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2A01" w:rsidRPr="00C35773" w:rsidRDefault="00932A01" w:rsidP="00FE4DAA">
      <w:pPr>
        <w:ind w:left="142" w:firstLine="1"/>
        <w:jc w:val="center"/>
        <w:rPr>
          <w:b/>
          <w:sz w:val="28"/>
          <w:szCs w:val="28"/>
        </w:rPr>
      </w:pPr>
      <w:r w:rsidRPr="00C35773">
        <w:rPr>
          <w:b/>
          <w:sz w:val="28"/>
          <w:szCs w:val="28"/>
        </w:rPr>
        <w:t>Управление образования Администрации города Иванова</w:t>
      </w:r>
    </w:p>
    <w:p w:rsidR="00932A01" w:rsidRDefault="00932A01" w:rsidP="00FE4DAA">
      <w:pPr>
        <w:ind w:left="142"/>
        <w:jc w:val="center"/>
        <w:rPr>
          <w:b/>
          <w:sz w:val="24"/>
          <w:szCs w:val="24"/>
        </w:rPr>
      </w:pPr>
      <w:r w:rsidRPr="00C35773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932A01" w:rsidRPr="001112AD" w:rsidRDefault="00932A01" w:rsidP="00FE4DAA">
      <w:pPr>
        <w:ind w:left="142"/>
        <w:jc w:val="center"/>
        <w:rPr>
          <w:b/>
          <w:sz w:val="16"/>
          <w:szCs w:val="16"/>
        </w:rPr>
      </w:pPr>
    </w:p>
    <w:p w:rsidR="00932A01" w:rsidRDefault="00E4439B" w:rsidP="00FE4DAA">
      <w:pPr>
        <w:ind w:left="142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«Средняя </w:t>
      </w:r>
      <w:r w:rsidR="00932A01" w:rsidRPr="00C35773">
        <w:rPr>
          <w:b/>
          <w:sz w:val="24"/>
          <w:szCs w:val="24"/>
        </w:rPr>
        <w:t>школа № 56»</w:t>
      </w:r>
    </w:p>
    <w:p w:rsidR="00932A01" w:rsidRPr="001112AD" w:rsidRDefault="00932A01" w:rsidP="00FE4DAA">
      <w:pPr>
        <w:ind w:left="142" w:firstLine="708"/>
        <w:rPr>
          <w:b/>
          <w:sz w:val="16"/>
          <w:szCs w:val="16"/>
        </w:rPr>
      </w:pPr>
    </w:p>
    <w:p w:rsidR="00932A01" w:rsidRPr="00C35773" w:rsidRDefault="00932A01" w:rsidP="001112AD">
      <w:pPr>
        <w:ind w:left="708" w:firstLine="1"/>
        <w:jc w:val="center"/>
        <w:rPr>
          <w:b/>
          <w:sz w:val="24"/>
          <w:szCs w:val="24"/>
        </w:rPr>
      </w:pPr>
      <w:r w:rsidRPr="00C35773">
        <w:rPr>
          <w:b/>
          <w:sz w:val="24"/>
          <w:szCs w:val="24"/>
        </w:rPr>
        <w:t>МБОУ «СШ № 56»</w:t>
      </w:r>
    </w:p>
    <w:p w:rsidR="00932A01" w:rsidRPr="00C35773" w:rsidRDefault="00932A01" w:rsidP="00932A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ул. Лазарева ½, </w:t>
      </w:r>
      <w:r w:rsidRPr="00C35773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C35773">
        <w:rPr>
          <w:sz w:val="24"/>
          <w:szCs w:val="24"/>
        </w:rPr>
        <w:t>Иваново, 153035                                      тел. (4932) 23 53 88</w:t>
      </w:r>
    </w:p>
    <w:p w:rsidR="00A36C6A" w:rsidRDefault="00932A01" w:rsidP="00932A01">
      <w:pPr>
        <w:pStyle w:val="western"/>
        <w:spacing w:before="0" w:beforeAutospacing="0" w:after="0"/>
        <w:rPr>
          <w:bCs/>
        </w:rPr>
      </w:pPr>
      <w:r w:rsidRPr="00C35773">
        <w:rPr>
          <w:bCs/>
        </w:rPr>
        <w:tab/>
      </w:r>
      <w:r w:rsidRPr="00C35773">
        <w:rPr>
          <w:bCs/>
        </w:rPr>
        <w:tab/>
      </w:r>
      <w:r w:rsidRPr="00C35773">
        <w:rPr>
          <w:bCs/>
        </w:rPr>
        <w:tab/>
      </w:r>
      <w:r w:rsidRPr="00C35773">
        <w:rPr>
          <w:bCs/>
        </w:rPr>
        <w:tab/>
      </w:r>
      <w:r w:rsidRPr="00C35773">
        <w:rPr>
          <w:bCs/>
        </w:rPr>
        <w:tab/>
      </w:r>
    </w:p>
    <w:p w:rsidR="00932A01" w:rsidRPr="0019344B" w:rsidRDefault="00932A01" w:rsidP="00A36C6A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  <w:r w:rsidRPr="0019344B">
        <w:rPr>
          <w:b/>
          <w:bCs/>
          <w:sz w:val="28"/>
          <w:szCs w:val="28"/>
        </w:rPr>
        <w:t>ПРИКАЗ</w:t>
      </w:r>
    </w:p>
    <w:p w:rsidR="00932A01" w:rsidRDefault="00932A01" w:rsidP="00932A01">
      <w:pPr>
        <w:rPr>
          <w:sz w:val="24"/>
          <w:szCs w:val="24"/>
        </w:rPr>
      </w:pPr>
      <w:r w:rsidRPr="00C35773">
        <w:rPr>
          <w:sz w:val="24"/>
          <w:szCs w:val="24"/>
        </w:rPr>
        <w:t xml:space="preserve">От </w:t>
      </w:r>
      <w:r w:rsidR="001543A9">
        <w:rPr>
          <w:sz w:val="24"/>
          <w:szCs w:val="24"/>
        </w:rPr>
        <w:t>14.05.2024</w:t>
      </w:r>
      <w:r w:rsidRPr="00C35773">
        <w:rPr>
          <w:sz w:val="24"/>
          <w:szCs w:val="24"/>
        </w:rPr>
        <w:t xml:space="preserve"> </w:t>
      </w:r>
      <w:r w:rsidRPr="00C35773">
        <w:rPr>
          <w:sz w:val="24"/>
          <w:szCs w:val="24"/>
        </w:rPr>
        <w:tab/>
      </w:r>
      <w:r w:rsidRPr="00C35773">
        <w:rPr>
          <w:sz w:val="24"/>
          <w:szCs w:val="24"/>
        </w:rPr>
        <w:tab/>
      </w:r>
      <w:r w:rsidR="001543A9">
        <w:rPr>
          <w:sz w:val="24"/>
          <w:szCs w:val="24"/>
        </w:rPr>
        <w:tab/>
      </w:r>
      <w:r w:rsidRPr="00C35773">
        <w:rPr>
          <w:sz w:val="24"/>
          <w:szCs w:val="24"/>
        </w:rPr>
        <w:tab/>
      </w:r>
      <w:r w:rsidRPr="00C35773">
        <w:rPr>
          <w:sz w:val="24"/>
          <w:szCs w:val="24"/>
        </w:rPr>
        <w:tab/>
      </w:r>
      <w:r w:rsidRPr="00C35773">
        <w:rPr>
          <w:sz w:val="24"/>
          <w:szCs w:val="24"/>
        </w:rPr>
        <w:tab/>
      </w:r>
      <w:r w:rsidRPr="00C35773">
        <w:rPr>
          <w:sz w:val="24"/>
          <w:szCs w:val="24"/>
        </w:rPr>
        <w:tab/>
      </w:r>
      <w:r w:rsidRPr="00C35773">
        <w:rPr>
          <w:sz w:val="24"/>
          <w:szCs w:val="24"/>
        </w:rPr>
        <w:tab/>
      </w:r>
      <w:r w:rsidR="000B3D51">
        <w:rPr>
          <w:sz w:val="24"/>
          <w:szCs w:val="24"/>
        </w:rPr>
        <w:t xml:space="preserve">№ </w:t>
      </w:r>
      <w:r w:rsidR="001543A9">
        <w:rPr>
          <w:sz w:val="24"/>
          <w:szCs w:val="24"/>
        </w:rPr>
        <w:t>141</w:t>
      </w:r>
      <w:r>
        <w:rPr>
          <w:sz w:val="24"/>
          <w:szCs w:val="24"/>
        </w:rPr>
        <w:t xml:space="preserve"> -О/Д</w:t>
      </w:r>
    </w:p>
    <w:p w:rsidR="00932A01" w:rsidRDefault="00932A01" w:rsidP="00932A01">
      <w:pPr>
        <w:rPr>
          <w:sz w:val="24"/>
          <w:szCs w:val="24"/>
        </w:rPr>
      </w:pPr>
    </w:p>
    <w:p w:rsidR="00932A01" w:rsidRPr="00FE4DAA" w:rsidRDefault="00932A01" w:rsidP="001F420B">
      <w:pPr>
        <w:rPr>
          <w:i/>
          <w:sz w:val="24"/>
          <w:szCs w:val="24"/>
        </w:rPr>
      </w:pPr>
      <w:bookmarkStart w:id="0" w:name="_GoBack"/>
      <w:r w:rsidRPr="00FE4DAA">
        <w:rPr>
          <w:i/>
          <w:sz w:val="24"/>
          <w:szCs w:val="24"/>
        </w:rPr>
        <w:t>О сроках проведения индивидуального отбора в профильный класс в МБОУ «СШ № 56»</w:t>
      </w:r>
      <w:r w:rsidR="001F420B" w:rsidRPr="00FE4DAA">
        <w:rPr>
          <w:i/>
          <w:sz w:val="24"/>
          <w:szCs w:val="24"/>
        </w:rPr>
        <w:t xml:space="preserve"> </w:t>
      </w:r>
      <w:r w:rsidRPr="00FE4DAA">
        <w:rPr>
          <w:i/>
          <w:sz w:val="24"/>
          <w:szCs w:val="24"/>
        </w:rPr>
        <w:t xml:space="preserve">для получения среднего общего образования </w:t>
      </w:r>
      <w:r w:rsidR="00E4439B" w:rsidRPr="00FE4DAA">
        <w:rPr>
          <w:i/>
          <w:sz w:val="24"/>
          <w:szCs w:val="24"/>
        </w:rPr>
        <w:t xml:space="preserve">в </w:t>
      </w:r>
      <w:r w:rsidR="000B3D51" w:rsidRPr="00FE4DAA">
        <w:rPr>
          <w:i/>
          <w:sz w:val="24"/>
          <w:szCs w:val="24"/>
        </w:rPr>
        <w:t>202</w:t>
      </w:r>
      <w:r w:rsidR="00FE4DAA">
        <w:rPr>
          <w:i/>
          <w:sz w:val="24"/>
          <w:szCs w:val="24"/>
        </w:rPr>
        <w:t>4-2025</w:t>
      </w:r>
      <w:r w:rsidRPr="00FE4DAA">
        <w:rPr>
          <w:i/>
          <w:sz w:val="24"/>
          <w:szCs w:val="24"/>
        </w:rPr>
        <w:t xml:space="preserve"> уч</w:t>
      </w:r>
      <w:r w:rsidR="001F420B" w:rsidRPr="00FE4DAA">
        <w:rPr>
          <w:i/>
          <w:sz w:val="24"/>
          <w:szCs w:val="24"/>
        </w:rPr>
        <w:t>. г.</w:t>
      </w:r>
    </w:p>
    <w:bookmarkEnd w:id="0"/>
    <w:p w:rsidR="008F7580" w:rsidRPr="006A4703" w:rsidRDefault="008F7580" w:rsidP="006E7DF3">
      <w:pPr>
        <w:jc w:val="both"/>
        <w:rPr>
          <w:sz w:val="28"/>
          <w:szCs w:val="28"/>
        </w:rPr>
      </w:pPr>
    </w:p>
    <w:p w:rsidR="00184F81" w:rsidRPr="00184F81" w:rsidRDefault="008F7580" w:rsidP="00184F81">
      <w:pPr>
        <w:jc w:val="both"/>
        <w:rPr>
          <w:sz w:val="24"/>
          <w:szCs w:val="24"/>
        </w:rPr>
      </w:pPr>
      <w:r w:rsidRPr="006A4703">
        <w:rPr>
          <w:sz w:val="28"/>
          <w:szCs w:val="28"/>
        </w:rPr>
        <w:tab/>
      </w:r>
      <w:r w:rsidRPr="00184F81">
        <w:rPr>
          <w:sz w:val="24"/>
          <w:szCs w:val="24"/>
        </w:rPr>
        <w:t xml:space="preserve">В соответствии с </w:t>
      </w:r>
      <w:r w:rsidR="0097633D" w:rsidRPr="00184F81">
        <w:rPr>
          <w:sz w:val="24"/>
          <w:szCs w:val="24"/>
        </w:rPr>
        <w:t xml:space="preserve">постановлением </w:t>
      </w:r>
      <w:r w:rsidR="006A4703" w:rsidRPr="00184F81">
        <w:rPr>
          <w:sz w:val="24"/>
          <w:szCs w:val="24"/>
        </w:rPr>
        <w:t>Правительства Ивановской области от 19.02.2014 № 43-п «О случаях и Порядке индивидуального отбора граждан 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обучения)»</w:t>
      </w:r>
      <w:r w:rsidR="006A2E9D" w:rsidRPr="00184F81">
        <w:rPr>
          <w:sz w:val="24"/>
          <w:szCs w:val="24"/>
        </w:rPr>
        <w:t xml:space="preserve">  </w:t>
      </w:r>
      <w:r w:rsidR="00637723" w:rsidRPr="00184F81">
        <w:rPr>
          <w:sz w:val="24"/>
          <w:szCs w:val="24"/>
        </w:rPr>
        <w:t>(</w:t>
      </w:r>
      <w:r w:rsidR="00FC2EF2" w:rsidRPr="00184F81">
        <w:rPr>
          <w:sz w:val="24"/>
          <w:szCs w:val="24"/>
        </w:rPr>
        <w:t>дале</w:t>
      </w:r>
      <w:r w:rsidR="00A62F59" w:rsidRPr="00184F81">
        <w:rPr>
          <w:sz w:val="24"/>
          <w:szCs w:val="24"/>
        </w:rPr>
        <w:t xml:space="preserve">е </w:t>
      </w:r>
      <w:r w:rsidR="0097633D" w:rsidRPr="00184F81">
        <w:rPr>
          <w:sz w:val="24"/>
          <w:szCs w:val="24"/>
        </w:rPr>
        <w:t>–</w:t>
      </w:r>
      <w:r w:rsidR="00FC2EF2" w:rsidRPr="00184F81">
        <w:rPr>
          <w:sz w:val="24"/>
          <w:szCs w:val="24"/>
        </w:rPr>
        <w:t xml:space="preserve"> </w:t>
      </w:r>
      <w:r w:rsidR="0097633D" w:rsidRPr="00184F81">
        <w:rPr>
          <w:sz w:val="24"/>
          <w:szCs w:val="24"/>
        </w:rPr>
        <w:t>Постановление</w:t>
      </w:r>
      <w:r w:rsidR="00FC2EF2" w:rsidRPr="00184F81">
        <w:rPr>
          <w:sz w:val="24"/>
          <w:szCs w:val="24"/>
        </w:rPr>
        <w:t>)</w:t>
      </w:r>
      <w:r w:rsidR="00435D6A" w:rsidRPr="00184F81">
        <w:rPr>
          <w:sz w:val="24"/>
          <w:szCs w:val="24"/>
        </w:rPr>
        <w:t xml:space="preserve"> </w:t>
      </w:r>
      <w:r w:rsidRPr="00184F81">
        <w:rPr>
          <w:color w:val="333333"/>
          <w:sz w:val="24"/>
          <w:szCs w:val="24"/>
        </w:rPr>
        <w:t xml:space="preserve"> </w:t>
      </w:r>
      <w:r w:rsidRPr="00184F81">
        <w:rPr>
          <w:sz w:val="24"/>
          <w:szCs w:val="24"/>
        </w:rPr>
        <w:t xml:space="preserve"> </w:t>
      </w:r>
      <w:r w:rsidR="0097633D" w:rsidRPr="00184F81">
        <w:rPr>
          <w:sz w:val="24"/>
          <w:szCs w:val="24"/>
        </w:rPr>
        <w:t>в действующей редакции</w:t>
      </w:r>
      <w:r w:rsidR="00932A01" w:rsidRPr="00184F81">
        <w:rPr>
          <w:sz w:val="24"/>
          <w:szCs w:val="24"/>
        </w:rPr>
        <w:t xml:space="preserve">, </w:t>
      </w:r>
      <w:r w:rsidR="00E13D6E" w:rsidRPr="00184F81">
        <w:rPr>
          <w:sz w:val="24"/>
          <w:szCs w:val="24"/>
        </w:rPr>
        <w:t xml:space="preserve">приказом </w:t>
      </w:r>
      <w:r w:rsidR="00184F81" w:rsidRPr="00184F81">
        <w:rPr>
          <w:sz w:val="24"/>
          <w:szCs w:val="24"/>
        </w:rPr>
        <w:t>управления образования Администрации г. Иванова «О единых сроках проведения индивидуального отбора при приеме в общеобразовательные учреждения города Иванова для получения среднего общего образования  в  202</w:t>
      </w:r>
      <w:r w:rsidR="00FE4DAA">
        <w:rPr>
          <w:sz w:val="24"/>
          <w:szCs w:val="24"/>
        </w:rPr>
        <w:t>4</w:t>
      </w:r>
      <w:r w:rsidR="00184F81" w:rsidRPr="00184F81">
        <w:rPr>
          <w:sz w:val="24"/>
          <w:szCs w:val="24"/>
        </w:rPr>
        <w:t>-202</w:t>
      </w:r>
      <w:r w:rsidR="00FE4DAA">
        <w:rPr>
          <w:sz w:val="24"/>
          <w:szCs w:val="24"/>
        </w:rPr>
        <w:t>5</w:t>
      </w:r>
      <w:r w:rsidR="00184F81" w:rsidRPr="00184F81">
        <w:rPr>
          <w:sz w:val="24"/>
          <w:szCs w:val="24"/>
        </w:rPr>
        <w:t xml:space="preserve"> учебном году»</w:t>
      </w:r>
    </w:p>
    <w:p w:rsidR="008F7580" w:rsidRPr="00184F81" w:rsidRDefault="000B3D51" w:rsidP="00184F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E4DAA">
        <w:rPr>
          <w:sz w:val="24"/>
          <w:szCs w:val="24"/>
        </w:rPr>
        <w:t>14</w:t>
      </w:r>
      <w:r>
        <w:rPr>
          <w:sz w:val="24"/>
          <w:szCs w:val="24"/>
        </w:rPr>
        <w:t>.05.202</w:t>
      </w:r>
      <w:r w:rsidR="00FE4DAA">
        <w:rPr>
          <w:sz w:val="24"/>
          <w:szCs w:val="24"/>
        </w:rPr>
        <w:t>4</w:t>
      </w:r>
      <w:r>
        <w:rPr>
          <w:sz w:val="24"/>
          <w:szCs w:val="24"/>
        </w:rPr>
        <w:t xml:space="preserve">г. № </w:t>
      </w:r>
      <w:r w:rsidR="00FE4DAA">
        <w:rPr>
          <w:sz w:val="24"/>
          <w:szCs w:val="24"/>
        </w:rPr>
        <w:t>304</w:t>
      </w:r>
      <w:r w:rsidR="00184F81" w:rsidRPr="00184F81">
        <w:rPr>
          <w:sz w:val="24"/>
          <w:szCs w:val="24"/>
        </w:rPr>
        <w:t>,</w:t>
      </w:r>
    </w:p>
    <w:p w:rsidR="008F7580" w:rsidRPr="006A4703" w:rsidRDefault="008F7580" w:rsidP="00081BAE">
      <w:pPr>
        <w:jc w:val="both"/>
        <w:rPr>
          <w:sz w:val="28"/>
          <w:szCs w:val="28"/>
        </w:rPr>
      </w:pPr>
      <w:r w:rsidRPr="006A4703">
        <w:rPr>
          <w:sz w:val="28"/>
          <w:szCs w:val="28"/>
        </w:rPr>
        <w:t>ПРИКАЗЫВАЮ:</w:t>
      </w:r>
    </w:p>
    <w:p w:rsidR="001112AD" w:rsidRPr="001112AD" w:rsidRDefault="001112AD" w:rsidP="001112AD">
      <w:pPr>
        <w:pStyle w:val="a9"/>
        <w:numPr>
          <w:ilvl w:val="0"/>
          <w:numId w:val="15"/>
        </w:numPr>
        <w:rPr>
          <w:sz w:val="24"/>
          <w:szCs w:val="24"/>
        </w:rPr>
      </w:pPr>
      <w:r w:rsidRPr="001112AD">
        <w:rPr>
          <w:sz w:val="24"/>
          <w:szCs w:val="24"/>
        </w:rPr>
        <w:t>Утвердить в новой редакции Положение об индивидуальном отборе при приеме либо переводе в МБОУ «СШ № 56» для получения среднего общего образования с углубленным изучением отдельных предметов (профильного обучения). (Приложение №1)</w:t>
      </w:r>
    </w:p>
    <w:p w:rsidR="001112AD" w:rsidRDefault="001112AD" w:rsidP="001112AD">
      <w:pPr>
        <w:pStyle w:val="a9"/>
        <w:numPr>
          <w:ilvl w:val="0"/>
          <w:numId w:val="15"/>
        </w:numPr>
        <w:rPr>
          <w:sz w:val="24"/>
          <w:szCs w:val="24"/>
        </w:rPr>
      </w:pPr>
      <w:r w:rsidRPr="00BA73CB">
        <w:rPr>
          <w:sz w:val="24"/>
          <w:szCs w:val="24"/>
        </w:rPr>
        <w:t xml:space="preserve">Открыть </w:t>
      </w:r>
      <w:r>
        <w:rPr>
          <w:sz w:val="24"/>
          <w:szCs w:val="24"/>
        </w:rPr>
        <w:t xml:space="preserve">в 2024-2025 учебном году </w:t>
      </w:r>
      <w:r w:rsidRPr="00BA73CB">
        <w:rPr>
          <w:sz w:val="24"/>
          <w:szCs w:val="24"/>
        </w:rPr>
        <w:t xml:space="preserve">один десятый профильный класс </w:t>
      </w:r>
      <w:r>
        <w:rPr>
          <w:sz w:val="24"/>
          <w:szCs w:val="24"/>
        </w:rPr>
        <w:t>общей численностью 30 человек</w:t>
      </w:r>
      <w:r w:rsidRPr="00BA73CB">
        <w:rPr>
          <w:sz w:val="24"/>
          <w:szCs w:val="24"/>
        </w:rPr>
        <w:t xml:space="preserve"> с двумя подгруппами</w:t>
      </w:r>
      <w:r>
        <w:rPr>
          <w:sz w:val="24"/>
          <w:szCs w:val="24"/>
        </w:rPr>
        <w:t>:</w:t>
      </w:r>
    </w:p>
    <w:p w:rsidR="001112AD" w:rsidRPr="001112AD" w:rsidRDefault="001112AD" w:rsidP="001112AD">
      <w:pPr>
        <w:pStyle w:val="a9"/>
        <w:rPr>
          <w:sz w:val="24"/>
          <w:szCs w:val="24"/>
        </w:rPr>
      </w:pPr>
      <w:r w:rsidRPr="001112AD">
        <w:rPr>
          <w:sz w:val="24"/>
          <w:szCs w:val="24"/>
        </w:rPr>
        <w:t xml:space="preserve">- подгруппа технологического профиля (инженерный) с углубленным изучением математики и физики - 15 чел.; </w:t>
      </w:r>
    </w:p>
    <w:p w:rsidR="001112AD" w:rsidRDefault="001112AD" w:rsidP="001112AD">
      <w:pPr>
        <w:pStyle w:val="a9"/>
        <w:rPr>
          <w:sz w:val="24"/>
          <w:szCs w:val="24"/>
        </w:rPr>
      </w:pPr>
      <w:r w:rsidRPr="001112AD">
        <w:rPr>
          <w:sz w:val="24"/>
          <w:szCs w:val="24"/>
        </w:rPr>
        <w:t>- подгруппа гуманитарного профиля с углубленным изучением обществознания и английского языка - 15 человек.</w:t>
      </w:r>
    </w:p>
    <w:p w:rsidR="008B3779" w:rsidRDefault="005504BA" w:rsidP="00081BAE">
      <w:pPr>
        <w:pStyle w:val="a9"/>
        <w:numPr>
          <w:ilvl w:val="0"/>
          <w:numId w:val="15"/>
        </w:numPr>
        <w:rPr>
          <w:sz w:val="24"/>
          <w:szCs w:val="24"/>
        </w:rPr>
      </w:pPr>
      <w:r w:rsidRPr="00BA73CB">
        <w:rPr>
          <w:sz w:val="24"/>
          <w:szCs w:val="24"/>
        </w:rPr>
        <w:t>Утвердить</w:t>
      </w:r>
      <w:r w:rsidR="00FE4DAA">
        <w:rPr>
          <w:sz w:val="24"/>
          <w:szCs w:val="24"/>
        </w:rPr>
        <w:t xml:space="preserve"> </w:t>
      </w:r>
      <w:r w:rsidRPr="00BA73CB">
        <w:rPr>
          <w:sz w:val="24"/>
          <w:szCs w:val="24"/>
        </w:rPr>
        <w:t>сроки проведения индивидуального отбора в</w:t>
      </w:r>
      <w:r w:rsidR="008B3779" w:rsidRPr="00BA73CB">
        <w:rPr>
          <w:sz w:val="24"/>
          <w:szCs w:val="24"/>
        </w:rPr>
        <w:t xml:space="preserve"> 10-</w:t>
      </w:r>
      <w:r w:rsidR="00184F81" w:rsidRPr="00BA73CB">
        <w:rPr>
          <w:sz w:val="24"/>
          <w:szCs w:val="24"/>
        </w:rPr>
        <w:t>й профильный класс</w:t>
      </w:r>
      <w:r w:rsidR="008B3779" w:rsidRPr="00BA73CB">
        <w:rPr>
          <w:sz w:val="24"/>
          <w:szCs w:val="24"/>
        </w:rPr>
        <w:t xml:space="preserve"> </w:t>
      </w:r>
      <w:r w:rsidR="0018116E" w:rsidRPr="00BA73CB">
        <w:rPr>
          <w:sz w:val="24"/>
          <w:szCs w:val="24"/>
        </w:rPr>
        <w:t>МБОУ «СШ № 56»</w:t>
      </w:r>
      <w:r w:rsidR="00C56C69" w:rsidRPr="00BA73CB">
        <w:rPr>
          <w:sz w:val="24"/>
          <w:szCs w:val="24"/>
        </w:rPr>
        <w:t xml:space="preserve"> </w:t>
      </w:r>
      <w:r w:rsidR="00E4439B">
        <w:rPr>
          <w:sz w:val="24"/>
          <w:szCs w:val="24"/>
        </w:rPr>
        <w:t xml:space="preserve">и </w:t>
      </w:r>
      <w:r w:rsidR="008B3779" w:rsidRPr="00BA73CB">
        <w:rPr>
          <w:sz w:val="24"/>
          <w:szCs w:val="24"/>
        </w:rPr>
        <w:t>порядок подачи заявлений лицами, желающими принять участие в индивидуальном отборе</w:t>
      </w:r>
      <w:r w:rsidR="006F72EB" w:rsidRPr="00BA73CB">
        <w:rPr>
          <w:sz w:val="24"/>
          <w:szCs w:val="24"/>
        </w:rPr>
        <w:t xml:space="preserve"> (приложение</w:t>
      </w:r>
      <w:r w:rsidR="0018116E" w:rsidRPr="00BA73CB">
        <w:rPr>
          <w:sz w:val="24"/>
          <w:szCs w:val="24"/>
        </w:rPr>
        <w:t xml:space="preserve">№ </w:t>
      </w:r>
      <w:r w:rsidR="001112AD">
        <w:rPr>
          <w:sz w:val="24"/>
          <w:szCs w:val="24"/>
        </w:rPr>
        <w:t>2</w:t>
      </w:r>
      <w:r w:rsidR="002644C2" w:rsidRPr="00BA73CB">
        <w:rPr>
          <w:sz w:val="24"/>
          <w:szCs w:val="24"/>
        </w:rPr>
        <w:t>).</w:t>
      </w:r>
    </w:p>
    <w:p w:rsidR="001112AD" w:rsidRDefault="001112AD" w:rsidP="00E07114">
      <w:pPr>
        <w:pStyle w:val="a9"/>
        <w:numPr>
          <w:ilvl w:val="0"/>
          <w:numId w:val="15"/>
        </w:numPr>
        <w:ind w:left="709"/>
        <w:rPr>
          <w:sz w:val="24"/>
          <w:szCs w:val="24"/>
        </w:rPr>
      </w:pPr>
      <w:r w:rsidRPr="001112AD">
        <w:rPr>
          <w:sz w:val="24"/>
          <w:szCs w:val="24"/>
        </w:rPr>
        <w:t>Создать Комиссию по отбору в классы (группы) с углубленным изучением отдельных учебных предметов (профильного обучения) (далее Комиссия) в составе:</w:t>
      </w:r>
    </w:p>
    <w:p w:rsidR="001112AD" w:rsidRDefault="001112AD" w:rsidP="001112AD">
      <w:pPr>
        <w:pStyle w:val="a9"/>
        <w:ind w:left="709"/>
        <w:rPr>
          <w:sz w:val="24"/>
          <w:szCs w:val="24"/>
        </w:rPr>
        <w:sectPr w:rsidR="001112AD" w:rsidSect="001112AD">
          <w:headerReference w:type="default" r:id="rId8"/>
          <w:footnotePr>
            <w:pos w:val="beneathText"/>
          </w:footnotePr>
          <w:pgSz w:w="11905" w:h="16837"/>
          <w:pgMar w:top="1134" w:right="851" w:bottom="425" w:left="1701" w:header="720" w:footer="720" w:gutter="0"/>
          <w:cols w:space="720"/>
          <w:titlePg/>
          <w:docGrid w:linePitch="360"/>
        </w:sectPr>
      </w:pPr>
    </w:p>
    <w:p w:rsidR="001112AD" w:rsidRPr="001112AD" w:rsidRDefault="001112AD" w:rsidP="001112AD">
      <w:pPr>
        <w:pStyle w:val="a9"/>
        <w:ind w:left="567"/>
        <w:rPr>
          <w:sz w:val="24"/>
          <w:szCs w:val="24"/>
        </w:rPr>
      </w:pPr>
      <w:r w:rsidRPr="001112AD">
        <w:rPr>
          <w:sz w:val="24"/>
          <w:szCs w:val="24"/>
        </w:rPr>
        <w:lastRenderedPageBreak/>
        <w:t xml:space="preserve">Ситнова Е.В. – директор; </w:t>
      </w:r>
    </w:p>
    <w:p w:rsidR="001112AD" w:rsidRPr="000767ED" w:rsidRDefault="001112AD" w:rsidP="001112AD">
      <w:pPr>
        <w:ind w:left="567"/>
        <w:rPr>
          <w:sz w:val="24"/>
          <w:szCs w:val="24"/>
        </w:rPr>
      </w:pPr>
      <w:r w:rsidRPr="000767ED">
        <w:rPr>
          <w:sz w:val="24"/>
          <w:szCs w:val="24"/>
        </w:rPr>
        <w:t>Балякина Н.В. – учитель математики;</w:t>
      </w:r>
    </w:p>
    <w:p w:rsidR="001112AD" w:rsidRDefault="001112AD" w:rsidP="001112AD">
      <w:pPr>
        <w:ind w:left="567"/>
        <w:rPr>
          <w:sz w:val="24"/>
          <w:szCs w:val="24"/>
        </w:rPr>
      </w:pPr>
      <w:r w:rsidRPr="000767ED">
        <w:rPr>
          <w:sz w:val="24"/>
          <w:szCs w:val="24"/>
        </w:rPr>
        <w:t>Бойцова Е.И. – учитель физики;</w:t>
      </w:r>
    </w:p>
    <w:p w:rsidR="001112AD" w:rsidRPr="000767ED" w:rsidRDefault="001112AD" w:rsidP="001112AD">
      <w:pPr>
        <w:ind w:left="284"/>
        <w:rPr>
          <w:sz w:val="24"/>
          <w:szCs w:val="24"/>
        </w:rPr>
      </w:pPr>
      <w:r w:rsidRPr="000767ED">
        <w:rPr>
          <w:sz w:val="24"/>
          <w:szCs w:val="24"/>
        </w:rPr>
        <w:lastRenderedPageBreak/>
        <w:t>Борисова А.А. – учитель ин</w:t>
      </w:r>
      <w:r>
        <w:rPr>
          <w:sz w:val="24"/>
          <w:szCs w:val="24"/>
        </w:rPr>
        <w:t>.</w:t>
      </w:r>
      <w:r w:rsidRPr="000767ED">
        <w:rPr>
          <w:sz w:val="24"/>
          <w:szCs w:val="24"/>
        </w:rPr>
        <w:t xml:space="preserve"> языка;</w:t>
      </w:r>
    </w:p>
    <w:p w:rsidR="001112AD" w:rsidRDefault="001112AD" w:rsidP="001112AD">
      <w:pPr>
        <w:ind w:left="284"/>
        <w:rPr>
          <w:sz w:val="24"/>
          <w:szCs w:val="24"/>
        </w:rPr>
      </w:pPr>
      <w:r>
        <w:rPr>
          <w:sz w:val="24"/>
          <w:szCs w:val="24"/>
        </w:rPr>
        <w:t>Щеткова Ю.А. – учитель обществознания;</w:t>
      </w:r>
    </w:p>
    <w:p w:rsidR="001112AD" w:rsidRPr="000767ED" w:rsidRDefault="001112AD" w:rsidP="001112AD">
      <w:pPr>
        <w:ind w:left="284"/>
        <w:rPr>
          <w:sz w:val="24"/>
          <w:szCs w:val="24"/>
        </w:rPr>
      </w:pPr>
      <w:r w:rsidRPr="000767ED">
        <w:rPr>
          <w:sz w:val="24"/>
          <w:szCs w:val="24"/>
        </w:rPr>
        <w:t xml:space="preserve">Бойцова Е.И. – </w:t>
      </w:r>
      <w:r>
        <w:rPr>
          <w:sz w:val="24"/>
          <w:szCs w:val="24"/>
        </w:rPr>
        <w:t>классный руководитель.</w:t>
      </w:r>
    </w:p>
    <w:p w:rsidR="001112AD" w:rsidRDefault="001112AD" w:rsidP="007F4C49">
      <w:pPr>
        <w:pStyle w:val="a9"/>
        <w:numPr>
          <w:ilvl w:val="0"/>
          <w:numId w:val="15"/>
        </w:numPr>
        <w:rPr>
          <w:sz w:val="24"/>
          <w:szCs w:val="24"/>
        </w:rPr>
        <w:sectPr w:rsidR="001112AD" w:rsidSect="001112AD">
          <w:footnotePr>
            <w:pos w:val="beneathText"/>
          </w:footnotePr>
          <w:type w:val="continuous"/>
          <w:pgSz w:w="11905" w:h="16837"/>
          <w:pgMar w:top="1276" w:right="565" w:bottom="426" w:left="1843" w:header="720" w:footer="720" w:gutter="0"/>
          <w:cols w:num="2" w:space="1"/>
          <w:titlePg/>
          <w:docGrid w:linePitch="360"/>
        </w:sectPr>
      </w:pPr>
    </w:p>
    <w:p w:rsidR="00C56C69" w:rsidRPr="00FE4DAA" w:rsidRDefault="00C56C69" w:rsidP="007F4C49">
      <w:pPr>
        <w:pStyle w:val="a9"/>
        <w:numPr>
          <w:ilvl w:val="0"/>
          <w:numId w:val="15"/>
        </w:numPr>
        <w:rPr>
          <w:sz w:val="24"/>
          <w:szCs w:val="24"/>
        </w:rPr>
      </w:pPr>
      <w:r w:rsidRPr="00FE4DAA">
        <w:rPr>
          <w:sz w:val="24"/>
          <w:szCs w:val="24"/>
        </w:rPr>
        <w:lastRenderedPageBreak/>
        <w:t xml:space="preserve">Организовать прием в 10-й </w:t>
      </w:r>
      <w:r w:rsidR="00B450F0" w:rsidRPr="00FE4DAA">
        <w:rPr>
          <w:sz w:val="24"/>
          <w:szCs w:val="24"/>
        </w:rPr>
        <w:t>класс согласно Постановлению</w:t>
      </w:r>
      <w:r w:rsidRPr="00FE4DAA">
        <w:rPr>
          <w:sz w:val="24"/>
          <w:szCs w:val="24"/>
        </w:rPr>
        <w:t xml:space="preserve"> и приложени</w:t>
      </w:r>
      <w:r w:rsidR="00B450F0" w:rsidRPr="00FE4DAA">
        <w:rPr>
          <w:sz w:val="24"/>
          <w:szCs w:val="24"/>
        </w:rPr>
        <w:t>ю</w:t>
      </w:r>
      <w:r w:rsidRPr="00FE4DAA">
        <w:rPr>
          <w:sz w:val="24"/>
          <w:szCs w:val="24"/>
        </w:rPr>
        <w:t xml:space="preserve"> </w:t>
      </w:r>
      <w:r w:rsidR="0018116E" w:rsidRPr="00FE4DAA">
        <w:rPr>
          <w:sz w:val="24"/>
          <w:szCs w:val="24"/>
        </w:rPr>
        <w:t xml:space="preserve">№ </w:t>
      </w:r>
      <w:r w:rsidR="001112AD">
        <w:rPr>
          <w:sz w:val="24"/>
          <w:szCs w:val="24"/>
        </w:rPr>
        <w:t>2</w:t>
      </w:r>
      <w:r w:rsidRPr="00FE4DAA">
        <w:rPr>
          <w:sz w:val="24"/>
          <w:szCs w:val="24"/>
        </w:rPr>
        <w:t xml:space="preserve"> настоящего приказа.</w:t>
      </w:r>
    </w:p>
    <w:p w:rsidR="007D0C47" w:rsidRPr="00BA73CB" w:rsidRDefault="0018116E" w:rsidP="00081BAE">
      <w:pPr>
        <w:pStyle w:val="a9"/>
        <w:numPr>
          <w:ilvl w:val="0"/>
          <w:numId w:val="15"/>
        </w:numPr>
        <w:rPr>
          <w:sz w:val="24"/>
          <w:szCs w:val="24"/>
        </w:rPr>
      </w:pPr>
      <w:r w:rsidRPr="00BA73CB">
        <w:rPr>
          <w:sz w:val="24"/>
          <w:szCs w:val="24"/>
        </w:rPr>
        <w:t>Классным руководителям 9-х классов</w:t>
      </w:r>
      <w:r w:rsidR="00C56C69" w:rsidRPr="00BA73CB">
        <w:rPr>
          <w:sz w:val="24"/>
          <w:szCs w:val="24"/>
        </w:rPr>
        <w:t xml:space="preserve"> </w:t>
      </w:r>
      <w:r w:rsidRPr="00BA73CB">
        <w:rPr>
          <w:sz w:val="24"/>
          <w:szCs w:val="24"/>
        </w:rPr>
        <w:t>д</w:t>
      </w:r>
      <w:r w:rsidR="00C349C8" w:rsidRPr="00BA73CB">
        <w:rPr>
          <w:sz w:val="24"/>
          <w:szCs w:val="24"/>
        </w:rPr>
        <w:t>овести до сведения учащихся и родителей (законных представителей)</w:t>
      </w:r>
      <w:r w:rsidR="006F72EB" w:rsidRPr="00BA73CB">
        <w:rPr>
          <w:sz w:val="24"/>
          <w:szCs w:val="24"/>
        </w:rPr>
        <w:t xml:space="preserve"> </w:t>
      </w:r>
      <w:r w:rsidR="007D0C47" w:rsidRPr="00BA73CB">
        <w:rPr>
          <w:sz w:val="24"/>
          <w:szCs w:val="24"/>
        </w:rPr>
        <w:t xml:space="preserve">под подпись </w:t>
      </w:r>
      <w:r w:rsidR="006F72EB" w:rsidRPr="00BA73CB">
        <w:rPr>
          <w:sz w:val="24"/>
          <w:szCs w:val="24"/>
        </w:rPr>
        <w:t>Постановление и настоящий приказ</w:t>
      </w:r>
      <w:r w:rsidR="000B3D51">
        <w:rPr>
          <w:sz w:val="24"/>
          <w:szCs w:val="24"/>
        </w:rPr>
        <w:t xml:space="preserve"> в срок до 24.0</w:t>
      </w:r>
      <w:r w:rsidR="00FE4DAA">
        <w:rPr>
          <w:sz w:val="24"/>
          <w:szCs w:val="24"/>
        </w:rPr>
        <w:t>5</w:t>
      </w:r>
      <w:r w:rsidR="000B3D51">
        <w:rPr>
          <w:sz w:val="24"/>
          <w:szCs w:val="24"/>
        </w:rPr>
        <w:t>.202</w:t>
      </w:r>
      <w:r w:rsidR="00FE4DAA">
        <w:rPr>
          <w:sz w:val="24"/>
          <w:szCs w:val="24"/>
        </w:rPr>
        <w:t>4</w:t>
      </w:r>
      <w:r w:rsidR="007D0C47" w:rsidRPr="00BA73CB">
        <w:rPr>
          <w:sz w:val="24"/>
          <w:szCs w:val="24"/>
        </w:rPr>
        <w:t>г.</w:t>
      </w:r>
    </w:p>
    <w:p w:rsidR="00667192" w:rsidRDefault="006F72EB" w:rsidP="00081BAE">
      <w:pPr>
        <w:pStyle w:val="a9"/>
        <w:numPr>
          <w:ilvl w:val="0"/>
          <w:numId w:val="15"/>
        </w:numPr>
        <w:rPr>
          <w:sz w:val="24"/>
          <w:szCs w:val="24"/>
        </w:rPr>
      </w:pPr>
      <w:r w:rsidRPr="00BA73CB">
        <w:rPr>
          <w:sz w:val="24"/>
          <w:szCs w:val="24"/>
        </w:rPr>
        <w:t xml:space="preserve"> </w:t>
      </w:r>
      <w:r w:rsidR="00300119" w:rsidRPr="00BA73CB">
        <w:rPr>
          <w:sz w:val="24"/>
          <w:szCs w:val="24"/>
        </w:rPr>
        <w:t>Толоконцеву С.Н., зам</w:t>
      </w:r>
      <w:r w:rsidR="00FE4DAA">
        <w:rPr>
          <w:sz w:val="24"/>
          <w:szCs w:val="24"/>
        </w:rPr>
        <w:t>естителя</w:t>
      </w:r>
      <w:r w:rsidR="00300119" w:rsidRPr="00BA73CB">
        <w:rPr>
          <w:sz w:val="24"/>
          <w:szCs w:val="24"/>
        </w:rPr>
        <w:t xml:space="preserve"> директора по УВР </w:t>
      </w:r>
      <w:r w:rsidRPr="00BA73CB">
        <w:rPr>
          <w:sz w:val="24"/>
          <w:szCs w:val="24"/>
        </w:rPr>
        <w:t xml:space="preserve">выставить вышеуказанные документы на сайт </w:t>
      </w:r>
      <w:r w:rsidR="00E4439B">
        <w:rPr>
          <w:sz w:val="24"/>
          <w:szCs w:val="24"/>
        </w:rPr>
        <w:t xml:space="preserve">школы в срок до </w:t>
      </w:r>
      <w:r w:rsidR="00FE4DAA">
        <w:rPr>
          <w:sz w:val="24"/>
          <w:szCs w:val="24"/>
        </w:rPr>
        <w:t>24</w:t>
      </w:r>
      <w:r w:rsidR="000B3D51">
        <w:rPr>
          <w:sz w:val="24"/>
          <w:szCs w:val="24"/>
        </w:rPr>
        <w:t>.0</w:t>
      </w:r>
      <w:r w:rsidR="00FE4DAA">
        <w:rPr>
          <w:sz w:val="24"/>
          <w:szCs w:val="24"/>
        </w:rPr>
        <w:t>5</w:t>
      </w:r>
      <w:r w:rsidR="000B3D51">
        <w:rPr>
          <w:sz w:val="24"/>
          <w:szCs w:val="24"/>
        </w:rPr>
        <w:t>.202</w:t>
      </w:r>
      <w:r w:rsidR="00FE4DAA">
        <w:rPr>
          <w:sz w:val="24"/>
          <w:szCs w:val="24"/>
        </w:rPr>
        <w:t>4</w:t>
      </w:r>
      <w:r w:rsidR="00300119" w:rsidRPr="00BA73CB">
        <w:rPr>
          <w:sz w:val="24"/>
          <w:szCs w:val="24"/>
        </w:rPr>
        <w:t>г.</w:t>
      </w:r>
    </w:p>
    <w:p w:rsidR="00A0611D" w:rsidRPr="00BA73CB" w:rsidRDefault="00286AE7" w:rsidP="00300119">
      <w:pPr>
        <w:pStyle w:val="a9"/>
        <w:numPr>
          <w:ilvl w:val="0"/>
          <w:numId w:val="15"/>
        </w:numPr>
        <w:rPr>
          <w:sz w:val="24"/>
          <w:szCs w:val="24"/>
        </w:rPr>
      </w:pPr>
      <w:r w:rsidRPr="00BA73CB">
        <w:rPr>
          <w:sz w:val="24"/>
          <w:szCs w:val="24"/>
        </w:rPr>
        <w:t>Контроль</w:t>
      </w:r>
      <w:r w:rsidR="00A0611D" w:rsidRPr="00BA73CB">
        <w:rPr>
          <w:sz w:val="24"/>
          <w:szCs w:val="24"/>
        </w:rPr>
        <w:t xml:space="preserve"> </w:t>
      </w:r>
      <w:r w:rsidRPr="00BA73CB">
        <w:rPr>
          <w:sz w:val="24"/>
          <w:szCs w:val="24"/>
        </w:rPr>
        <w:t>за</w:t>
      </w:r>
      <w:r w:rsidR="00A0611D" w:rsidRPr="00BA73CB">
        <w:rPr>
          <w:sz w:val="24"/>
          <w:szCs w:val="24"/>
        </w:rPr>
        <w:t xml:space="preserve"> </w:t>
      </w:r>
      <w:r w:rsidRPr="00BA73CB">
        <w:rPr>
          <w:sz w:val="24"/>
          <w:szCs w:val="24"/>
        </w:rPr>
        <w:t xml:space="preserve">выполнением приказа </w:t>
      </w:r>
      <w:r w:rsidR="00AA6D14" w:rsidRPr="00BA73CB">
        <w:rPr>
          <w:sz w:val="24"/>
          <w:szCs w:val="24"/>
        </w:rPr>
        <w:t>возложить на</w:t>
      </w:r>
      <w:r w:rsidR="00A0611D" w:rsidRPr="00BA73CB">
        <w:rPr>
          <w:sz w:val="24"/>
          <w:szCs w:val="24"/>
        </w:rPr>
        <w:t xml:space="preserve"> </w:t>
      </w:r>
      <w:r w:rsidR="00300119" w:rsidRPr="00BA73CB">
        <w:rPr>
          <w:sz w:val="24"/>
          <w:szCs w:val="24"/>
        </w:rPr>
        <w:t>Виноградову И.С. зам</w:t>
      </w:r>
      <w:r w:rsidR="00FE4DAA">
        <w:rPr>
          <w:sz w:val="24"/>
          <w:szCs w:val="24"/>
        </w:rPr>
        <w:t>естителя</w:t>
      </w:r>
      <w:r w:rsidR="00300119" w:rsidRPr="00BA73CB">
        <w:rPr>
          <w:sz w:val="24"/>
          <w:szCs w:val="24"/>
        </w:rPr>
        <w:t xml:space="preserve"> директора по УВР школы.</w:t>
      </w:r>
    </w:p>
    <w:p w:rsidR="00EB6F96" w:rsidRPr="006A4703" w:rsidRDefault="00EB6F96" w:rsidP="00081BAE">
      <w:pPr>
        <w:jc w:val="both"/>
        <w:rPr>
          <w:sz w:val="28"/>
          <w:szCs w:val="28"/>
        </w:rPr>
      </w:pPr>
    </w:p>
    <w:p w:rsidR="00EB6F96" w:rsidRDefault="00EB6F96" w:rsidP="00E92C1D">
      <w:pPr>
        <w:jc w:val="both"/>
        <w:rPr>
          <w:sz w:val="22"/>
          <w:szCs w:val="22"/>
        </w:rPr>
      </w:pPr>
    </w:p>
    <w:p w:rsidR="0052612F" w:rsidRDefault="00BA73CB" w:rsidP="001543A9">
      <w:pPr>
        <w:tabs>
          <w:tab w:val="left" w:pos="2968"/>
        </w:tabs>
        <w:ind w:firstLine="709"/>
        <w:rPr>
          <w:sz w:val="24"/>
          <w:szCs w:val="24"/>
        </w:rPr>
        <w:sectPr w:rsidR="0052612F" w:rsidSect="001112AD">
          <w:footnotePr>
            <w:pos w:val="beneathText"/>
          </w:footnotePr>
          <w:type w:val="continuous"/>
          <w:pgSz w:w="11905" w:h="16837"/>
          <w:pgMar w:top="1276" w:right="851" w:bottom="426" w:left="1701" w:header="720" w:footer="720" w:gutter="0"/>
          <w:cols w:space="720"/>
          <w:titlePg/>
          <w:docGrid w:linePitch="360"/>
        </w:sectPr>
      </w:pPr>
      <w:r>
        <w:rPr>
          <w:sz w:val="24"/>
          <w:szCs w:val="24"/>
        </w:rPr>
        <w:t xml:space="preserve">Директор школы         </w:t>
      </w:r>
      <w:r w:rsidR="001543A9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                Ситнова Е.В.                                 </w:t>
      </w:r>
    </w:p>
    <w:p w:rsidR="0052612F" w:rsidRPr="006C320F" w:rsidRDefault="00CC3595" w:rsidP="0052612F">
      <w:pPr>
        <w:tabs>
          <w:tab w:val="left" w:pos="2968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A36C6A">
        <w:rPr>
          <w:sz w:val="24"/>
          <w:szCs w:val="24"/>
        </w:rPr>
        <w:t>№</w:t>
      </w:r>
      <w:r w:rsidR="0019344B">
        <w:rPr>
          <w:sz w:val="24"/>
          <w:szCs w:val="24"/>
        </w:rPr>
        <w:t>2</w:t>
      </w:r>
      <w:r w:rsidR="00A36C6A">
        <w:rPr>
          <w:sz w:val="24"/>
          <w:szCs w:val="24"/>
        </w:rPr>
        <w:t xml:space="preserve"> </w:t>
      </w:r>
      <w:r w:rsidR="0052612F" w:rsidRPr="006C320F">
        <w:rPr>
          <w:sz w:val="24"/>
          <w:szCs w:val="24"/>
        </w:rPr>
        <w:t xml:space="preserve">к приказу </w:t>
      </w:r>
    </w:p>
    <w:p w:rsidR="0052612F" w:rsidRPr="006C320F" w:rsidRDefault="000B3D51" w:rsidP="0052612F">
      <w:pPr>
        <w:tabs>
          <w:tab w:val="left" w:pos="296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1543A9">
        <w:rPr>
          <w:sz w:val="24"/>
          <w:szCs w:val="24"/>
        </w:rPr>
        <w:t>141</w:t>
      </w:r>
      <w:r>
        <w:rPr>
          <w:sz w:val="24"/>
          <w:szCs w:val="24"/>
        </w:rPr>
        <w:t>-</w:t>
      </w:r>
      <w:r w:rsidR="00FE4DAA">
        <w:rPr>
          <w:sz w:val="24"/>
          <w:szCs w:val="24"/>
        </w:rPr>
        <w:t>О/Д</w:t>
      </w:r>
      <w:r>
        <w:rPr>
          <w:sz w:val="24"/>
          <w:szCs w:val="24"/>
        </w:rPr>
        <w:t xml:space="preserve"> от </w:t>
      </w:r>
      <w:r w:rsidR="001543A9">
        <w:rPr>
          <w:sz w:val="24"/>
          <w:szCs w:val="24"/>
        </w:rPr>
        <w:t>14.05.2024</w:t>
      </w:r>
    </w:p>
    <w:p w:rsidR="0052612F" w:rsidRPr="006C320F" w:rsidRDefault="0052612F" w:rsidP="0052612F">
      <w:pPr>
        <w:tabs>
          <w:tab w:val="left" w:pos="2968"/>
        </w:tabs>
        <w:jc w:val="right"/>
        <w:rPr>
          <w:sz w:val="24"/>
          <w:szCs w:val="24"/>
        </w:rPr>
      </w:pPr>
    </w:p>
    <w:p w:rsidR="0052612F" w:rsidRDefault="0052612F" w:rsidP="0052612F">
      <w:pPr>
        <w:tabs>
          <w:tab w:val="left" w:pos="2968"/>
        </w:tabs>
        <w:jc w:val="right"/>
        <w:rPr>
          <w:sz w:val="28"/>
          <w:szCs w:val="28"/>
        </w:rPr>
      </w:pPr>
    </w:p>
    <w:p w:rsidR="0052612F" w:rsidRPr="0019344B" w:rsidRDefault="00A36C6A" w:rsidP="0052612F">
      <w:pPr>
        <w:tabs>
          <w:tab w:val="left" w:pos="2968"/>
        </w:tabs>
        <w:jc w:val="center"/>
        <w:rPr>
          <w:sz w:val="28"/>
          <w:szCs w:val="24"/>
        </w:rPr>
      </w:pPr>
      <w:r w:rsidRPr="0019344B">
        <w:rPr>
          <w:sz w:val="28"/>
          <w:szCs w:val="24"/>
        </w:rPr>
        <w:t>Алгоритм действий администрации</w:t>
      </w:r>
      <w:r w:rsidR="0052612F" w:rsidRPr="0019344B">
        <w:rPr>
          <w:sz w:val="28"/>
          <w:szCs w:val="24"/>
        </w:rPr>
        <w:t xml:space="preserve"> школ</w:t>
      </w:r>
      <w:r w:rsidRPr="0019344B">
        <w:rPr>
          <w:sz w:val="28"/>
          <w:szCs w:val="24"/>
        </w:rPr>
        <w:t>ы</w:t>
      </w:r>
      <w:r w:rsidR="0052612F" w:rsidRPr="0019344B">
        <w:rPr>
          <w:sz w:val="28"/>
          <w:szCs w:val="24"/>
        </w:rPr>
        <w:t xml:space="preserve"> п</w:t>
      </w:r>
      <w:r w:rsidR="000B3D51" w:rsidRPr="0019344B">
        <w:rPr>
          <w:sz w:val="28"/>
          <w:szCs w:val="24"/>
        </w:rPr>
        <w:t>о приему детей в 10 класс в 202</w:t>
      </w:r>
      <w:r w:rsidR="00FE4DAA" w:rsidRPr="0019344B">
        <w:rPr>
          <w:sz w:val="28"/>
          <w:szCs w:val="24"/>
        </w:rPr>
        <w:t>4</w:t>
      </w:r>
      <w:r w:rsidR="0052612F" w:rsidRPr="0019344B">
        <w:rPr>
          <w:sz w:val="28"/>
          <w:szCs w:val="24"/>
        </w:rPr>
        <w:t xml:space="preserve"> году</w:t>
      </w:r>
    </w:p>
    <w:p w:rsidR="0052612F" w:rsidRPr="006C320F" w:rsidRDefault="0052612F" w:rsidP="0052612F">
      <w:pPr>
        <w:tabs>
          <w:tab w:val="left" w:pos="2968"/>
        </w:tabs>
        <w:jc w:val="center"/>
        <w:rPr>
          <w:b/>
          <w:sz w:val="24"/>
          <w:szCs w:val="24"/>
        </w:rPr>
      </w:pPr>
    </w:p>
    <w:tbl>
      <w:tblPr>
        <w:tblW w:w="158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81"/>
        <w:gridCol w:w="1418"/>
        <w:gridCol w:w="1417"/>
        <w:gridCol w:w="1418"/>
        <w:gridCol w:w="1417"/>
        <w:gridCol w:w="1418"/>
        <w:gridCol w:w="1419"/>
        <w:gridCol w:w="1419"/>
        <w:gridCol w:w="1419"/>
        <w:gridCol w:w="1419"/>
      </w:tblGrid>
      <w:tr w:rsidR="00E971EA" w:rsidRPr="0019344B" w:rsidTr="0019344B">
        <w:tc>
          <w:tcPr>
            <w:tcW w:w="1843" w:type="dxa"/>
            <w:shd w:val="clear" w:color="auto" w:fill="auto"/>
          </w:tcPr>
          <w:p w:rsidR="00E971EA" w:rsidRPr="0019344B" w:rsidRDefault="00E971EA" w:rsidP="00E971EA">
            <w:pPr>
              <w:tabs>
                <w:tab w:val="left" w:pos="2968"/>
              </w:tabs>
              <w:rPr>
                <w:rFonts w:eastAsia="Calibri"/>
                <w:sz w:val="22"/>
                <w:szCs w:val="22"/>
              </w:rPr>
            </w:pPr>
            <w:r w:rsidRPr="0019344B">
              <w:rPr>
                <w:rFonts w:eastAsia="Calibri"/>
                <w:sz w:val="22"/>
                <w:szCs w:val="22"/>
              </w:rPr>
              <w:t>Тип классов</w:t>
            </w:r>
            <w:r w:rsidR="0009338C" w:rsidRPr="0019344B">
              <w:rPr>
                <w:rFonts w:eastAsia="Calibri"/>
                <w:sz w:val="22"/>
                <w:szCs w:val="22"/>
              </w:rPr>
              <w:t xml:space="preserve"> с углубленным изучением предметов (профильного обучения)</w:t>
            </w:r>
          </w:p>
        </w:tc>
        <w:tc>
          <w:tcPr>
            <w:tcW w:w="1281" w:type="dxa"/>
            <w:shd w:val="clear" w:color="auto" w:fill="auto"/>
          </w:tcPr>
          <w:p w:rsidR="00E971EA" w:rsidRPr="0019344B" w:rsidRDefault="00E971EA" w:rsidP="00E971EA">
            <w:pPr>
              <w:tabs>
                <w:tab w:val="left" w:pos="2968"/>
              </w:tabs>
              <w:rPr>
                <w:rFonts w:eastAsia="Calibri"/>
                <w:sz w:val="22"/>
                <w:szCs w:val="22"/>
              </w:rPr>
            </w:pPr>
            <w:r w:rsidRPr="0019344B">
              <w:rPr>
                <w:rFonts w:eastAsia="Calibri"/>
                <w:sz w:val="22"/>
                <w:szCs w:val="22"/>
              </w:rPr>
              <w:t xml:space="preserve">Дата начала приема заявлений на участие в конкурсном отборе </w:t>
            </w:r>
          </w:p>
        </w:tc>
        <w:tc>
          <w:tcPr>
            <w:tcW w:w="1418" w:type="dxa"/>
            <w:shd w:val="clear" w:color="auto" w:fill="auto"/>
          </w:tcPr>
          <w:p w:rsidR="00E971EA" w:rsidRPr="0019344B" w:rsidRDefault="00E971EA" w:rsidP="00E971EA">
            <w:pPr>
              <w:tabs>
                <w:tab w:val="left" w:pos="2968"/>
              </w:tabs>
              <w:rPr>
                <w:rFonts w:eastAsia="Calibri"/>
                <w:sz w:val="22"/>
                <w:szCs w:val="22"/>
              </w:rPr>
            </w:pPr>
            <w:r w:rsidRPr="0019344B">
              <w:rPr>
                <w:rFonts w:eastAsia="Calibri"/>
                <w:sz w:val="22"/>
                <w:szCs w:val="22"/>
              </w:rPr>
              <w:t xml:space="preserve">Последний день приема заявлений и копий документов на участие в конкурсном отборе </w:t>
            </w:r>
          </w:p>
          <w:p w:rsidR="00E971EA" w:rsidRPr="0019344B" w:rsidRDefault="00E971EA" w:rsidP="00E971EA">
            <w:pPr>
              <w:tabs>
                <w:tab w:val="left" w:pos="2968"/>
              </w:tabs>
              <w:rPr>
                <w:rFonts w:eastAsia="Calibri"/>
                <w:b/>
                <w:sz w:val="22"/>
                <w:szCs w:val="22"/>
              </w:rPr>
            </w:pPr>
            <w:r w:rsidRPr="0019344B">
              <w:rPr>
                <w:rFonts w:eastAsia="Calibri"/>
                <w:b/>
                <w:sz w:val="22"/>
                <w:szCs w:val="22"/>
              </w:rPr>
              <w:t>1-й этап</w:t>
            </w:r>
          </w:p>
        </w:tc>
        <w:tc>
          <w:tcPr>
            <w:tcW w:w="1417" w:type="dxa"/>
            <w:shd w:val="clear" w:color="auto" w:fill="auto"/>
          </w:tcPr>
          <w:p w:rsidR="00E971EA" w:rsidRPr="0019344B" w:rsidRDefault="00E971EA" w:rsidP="00E971EA">
            <w:pPr>
              <w:tabs>
                <w:tab w:val="left" w:pos="2968"/>
              </w:tabs>
              <w:rPr>
                <w:rFonts w:eastAsia="Calibri"/>
                <w:sz w:val="22"/>
                <w:szCs w:val="22"/>
              </w:rPr>
            </w:pPr>
            <w:r w:rsidRPr="0019344B">
              <w:rPr>
                <w:rFonts w:eastAsia="Calibri"/>
                <w:sz w:val="22"/>
                <w:szCs w:val="22"/>
              </w:rPr>
              <w:t>Начало процедуры индивидуального отбора</w:t>
            </w:r>
          </w:p>
          <w:p w:rsidR="00E971EA" w:rsidRPr="0019344B" w:rsidRDefault="00E971EA" w:rsidP="00E971EA">
            <w:pPr>
              <w:tabs>
                <w:tab w:val="left" w:pos="2968"/>
              </w:tabs>
              <w:rPr>
                <w:rFonts w:eastAsia="Calibri"/>
                <w:sz w:val="22"/>
                <w:szCs w:val="22"/>
              </w:rPr>
            </w:pPr>
            <w:r w:rsidRPr="0019344B">
              <w:rPr>
                <w:rFonts w:eastAsia="Calibri"/>
                <w:b/>
                <w:sz w:val="22"/>
                <w:szCs w:val="22"/>
              </w:rPr>
              <w:t>1-й этап</w:t>
            </w:r>
          </w:p>
        </w:tc>
        <w:tc>
          <w:tcPr>
            <w:tcW w:w="1418" w:type="dxa"/>
            <w:shd w:val="clear" w:color="auto" w:fill="auto"/>
          </w:tcPr>
          <w:p w:rsidR="00E971EA" w:rsidRPr="0019344B" w:rsidRDefault="00E971EA" w:rsidP="00E971EA">
            <w:pPr>
              <w:tabs>
                <w:tab w:val="left" w:pos="2968"/>
              </w:tabs>
              <w:rPr>
                <w:rFonts w:eastAsia="Calibri"/>
                <w:sz w:val="22"/>
                <w:szCs w:val="22"/>
              </w:rPr>
            </w:pPr>
            <w:r w:rsidRPr="0019344B">
              <w:rPr>
                <w:rFonts w:eastAsia="Calibri"/>
                <w:sz w:val="22"/>
                <w:szCs w:val="22"/>
              </w:rPr>
              <w:t>Формирование рейтинга  и уведомление родителей о прохождении/не прохождении процедуры индивидуального отбора</w:t>
            </w:r>
          </w:p>
          <w:p w:rsidR="00E971EA" w:rsidRPr="0019344B" w:rsidRDefault="00E971EA" w:rsidP="00E971EA">
            <w:pPr>
              <w:tabs>
                <w:tab w:val="left" w:pos="2968"/>
              </w:tabs>
              <w:rPr>
                <w:rFonts w:eastAsia="Calibri"/>
                <w:sz w:val="22"/>
                <w:szCs w:val="22"/>
              </w:rPr>
            </w:pPr>
            <w:r w:rsidRPr="0019344B">
              <w:rPr>
                <w:rFonts w:eastAsia="Calibri"/>
                <w:b/>
                <w:sz w:val="22"/>
                <w:szCs w:val="22"/>
              </w:rPr>
              <w:t>1-й этап</w:t>
            </w:r>
          </w:p>
        </w:tc>
        <w:tc>
          <w:tcPr>
            <w:tcW w:w="1417" w:type="dxa"/>
            <w:shd w:val="clear" w:color="auto" w:fill="auto"/>
          </w:tcPr>
          <w:p w:rsidR="00E971EA" w:rsidRPr="0019344B" w:rsidRDefault="00E971EA" w:rsidP="00E971EA">
            <w:pPr>
              <w:tabs>
                <w:tab w:val="left" w:pos="2968"/>
              </w:tabs>
              <w:rPr>
                <w:rFonts w:eastAsia="Calibri"/>
                <w:sz w:val="22"/>
                <w:szCs w:val="22"/>
              </w:rPr>
            </w:pPr>
            <w:r w:rsidRPr="0019344B">
              <w:rPr>
                <w:rFonts w:eastAsia="Calibri"/>
                <w:sz w:val="22"/>
                <w:szCs w:val="22"/>
              </w:rPr>
              <w:t>Прием заявлений о зачислении в профильный класс на основании рейтинга (время приема заявлений по графику школы)</w:t>
            </w:r>
          </w:p>
          <w:p w:rsidR="00E971EA" w:rsidRPr="0019344B" w:rsidRDefault="00E971EA" w:rsidP="00E971EA">
            <w:pPr>
              <w:tabs>
                <w:tab w:val="left" w:pos="2968"/>
              </w:tabs>
              <w:rPr>
                <w:rFonts w:eastAsia="Calibri"/>
                <w:sz w:val="22"/>
                <w:szCs w:val="22"/>
              </w:rPr>
            </w:pPr>
            <w:r w:rsidRPr="0019344B">
              <w:rPr>
                <w:rFonts w:eastAsia="Calibri"/>
                <w:b/>
                <w:sz w:val="22"/>
                <w:szCs w:val="22"/>
              </w:rPr>
              <w:t>1-й этап</w:t>
            </w:r>
          </w:p>
        </w:tc>
        <w:tc>
          <w:tcPr>
            <w:tcW w:w="1418" w:type="dxa"/>
            <w:shd w:val="clear" w:color="auto" w:fill="auto"/>
          </w:tcPr>
          <w:p w:rsidR="00E971EA" w:rsidRPr="0019344B" w:rsidRDefault="00E971EA" w:rsidP="001543A9">
            <w:pPr>
              <w:tabs>
                <w:tab w:val="left" w:pos="2968"/>
              </w:tabs>
              <w:rPr>
                <w:rFonts w:eastAsia="Calibri"/>
                <w:sz w:val="22"/>
                <w:szCs w:val="22"/>
              </w:rPr>
            </w:pPr>
            <w:r w:rsidRPr="0019344B">
              <w:rPr>
                <w:rFonts w:eastAsia="Calibri"/>
                <w:sz w:val="22"/>
                <w:szCs w:val="22"/>
              </w:rPr>
              <w:t xml:space="preserve">Второй этап </w:t>
            </w:r>
            <w:r w:rsidR="001543A9">
              <w:rPr>
                <w:rFonts w:eastAsia="Calibri"/>
                <w:sz w:val="22"/>
                <w:szCs w:val="22"/>
              </w:rPr>
              <w:t>зачисления (подавших заявление 24.07.2024 и непрошедших по рейтингу)</w:t>
            </w:r>
          </w:p>
        </w:tc>
        <w:tc>
          <w:tcPr>
            <w:tcW w:w="1419" w:type="dxa"/>
          </w:tcPr>
          <w:p w:rsidR="00E971EA" w:rsidRPr="0019344B" w:rsidRDefault="00E971EA" w:rsidP="00E971EA">
            <w:pPr>
              <w:tabs>
                <w:tab w:val="left" w:pos="2968"/>
              </w:tabs>
              <w:rPr>
                <w:rFonts w:eastAsia="Calibri"/>
                <w:sz w:val="22"/>
                <w:szCs w:val="22"/>
              </w:rPr>
            </w:pPr>
            <w:r w:rsidRPr="0019344B">
              <w:rPr>
                <w:rFonts w:eastAsia="Calibri"/>
                <w:sz w:val="22"/>
                <w:szCs w:val="22"/>
              </w:rPr>
              <w:t xml:space="preserve">Последний день приема заявлений и копий документов на участие в конкурсном отборе </w:t>
            </w:r>
          </w:p>
          <w:p w:rsidR="00E971EA" w:rsidRPr="0019344B" w:rsidRDefault="00E971EA" w:rsidP="00E971EA">
            <w:pPr>
              <w:tabs>
                <w:tab w:val="left" w:pos="2968"/>
              </w:tabs>
              <w:rPr>
                <w:rFonts w:eastAsia="Calibri"/>
                <w:b/>
                <w:sz w:val="22"/>
                <w:szCs w:val="22"/>
              </w:rPr>
            </w:pPr>
            <w:r w:rsidRPr="0019344B">
              <w:rPr>
                <w:rFonts w:eastAsia="Calibri"/>
                <w:b/>
                <w:sz w:val="22"/>
                <w:szCs w:val="22"/>
              </w:rPr>
              <w:t>2-й этап</w:t>
            </w:r>
          </w:p>
        </w:tc>
        <w:tc>
          <w:tcPr>
            <w:tcW w:w="1419" w:type="dxa"/>
          </w:tcPr>
          <w:p w:rsidR="00E971EA" w:rsidRPr="0019344B" w:rsidRDefault="00E971EA" w:rsidP="00E971EA">
            <w:pPr>
              <w:tabs>
                <w:tab w:val="left" w:pos="2968"/>
              </w:tabs>
              <w:rPr>
                <w:rFonts w:eastAsia="Calibri"/>
                <w:sz w:val="22"/>
                <w:szCs w:val="22"/>
              </w:rPr>
            </w:pPr>
            <w:r w:rsidRPr="0019344B">
              <w:rPr>
                <w:rFonts w:eastAsia="Calibri"/>
                <w:sz w:val="22"/>
                <w:szCs w:val="22"/>
              </w:rPr>
              <w:t>Начало процедуры индивидуального отбора</w:t>
            </w:r>
          </w:p>
          <w:p w:rsidR="00E971EA" w:rsidRPr="0019344B" w:rsidRDefault="00E971EA" w:rsidP="00E971EA">
            <w:pPr>
              <w:tabs>
                <w:tab w:val="left" w:pos="2968"/>
              </w:tabs>
              <w:rPr>
                <w:rFonts w:eastAsia="Calibri"/>
                <w:sz w:val="22"/>
                <w:szCs w:val="22"/>
              </w:rPr>
            </w:pPr>
            <w:r w:rsidRPr="0019344B">
              <w:rPr>
                <w:rFonts w:eastAsia="Calibri"/>
                <w:b/>
                <w:sz w:val="22"/>
                <w:szCs w:val="22"/>
              </w:rPr>
              <w:t>2-й этап</w:t>
            </w:r>
          </w:p>
        </w:tc>
        <w:tc>
          <w:tcPr>
            <w:tcW w:w="1419" w:type="dxa"/>
          </w:tcPr>
          <w:p w:rsidR="00E971EA" w:rsidRPr="0019344B" w:rsidRDefault="00E971EA" w:rsidP="00E971EA">
            <w:pPr>
              <w:tabs>
                <w:tab w:val="left" w:pos="2968"/>
              </w:tabs>
              <w:rPr>
                <w:rFonts w:eastAsia="Calibri"/>
                <w:sz w:val="22"/>
                <w:szCs w:val="22"/>
              </w:rPr>
            </w:pPr>
            <w:r w:rsidRPr="0019344B">
              <w:rPr>
                <w:rFonts w:eastAsia="Calibri"/>
                <w:sz w:val="22"/>
                <w:szCs w:val="22"/>
              </w:rPr>
              <w:t>Формирование рейтинга  и уведомление родителей о прохождении/не прохождении процедуры индивидуального отбора</w:t>
            </w:r>
          </w:p>
          <w:p w:rsidR="00E971EA" w:rsidRPr="0019344B" w:rsidRDefault="00E971EA" w:rsidP="00E971EA">
            <w:pPr>
              <w:tabs>
                <w:tab w:val="left" w:pos="2968"/>
              </w:tabs>
              <w:rPr>
                <w:rFonts w:eastAsia="Calibri"/>
                <w:sz w:val="22"/>
                <w:szCs w:val="22"/>
              </w:rPr>
            </w:pPr>
            <w:r w:rsidRPr="0019344B">
              <w:rPr>
                <w:rFonts w:eastAsia="Calibri"/>
                <w:b/>
                <w:sz w:val="22"/>
                <w:szCs w:val="22"/>
              </w:rPr>
              <w:t>2-й этап</w:t>
            </w:r>
          </w:p>
        </w:tc>
        <w:tc>
          <w:tcPr>
            <w:tcW w:w="1419" w:type="dxa"/>
          </w:tcPr>
          <w:p w:rsidR="00E971EA" w:rsidRPr="0019344B" w:rsidRDefault="00E971EA" w:rsidP="00E971EA">
            <w:pPr>
              <w:tabs>
                <w:tab w:val="left" w:pos="2968"/>
              </w:tabs>
              <w:rPr>
                <w:rFonts w:eastAsia="Calibri"/>
                <w:sz w:val="22"/>
                <w:szCs w:val="22"/>
              </w:rPr>
            </w:pPr>
            <w:r w:rsidRPr="0019344B">
              <w:rPr>
                <w:rFonts w:eastAsia="Calibri"/>
                <w:sz w:val="22"/>
                <w:szCs w:val="22"/>
              </w:rPr>
              <w:t>Прием заявлений о зачислении в профильный класс на основании рейтинга (время приема заявлений по графику школы)</w:t>
            </w:r>
          </w:p>
          <w:p w:rsidR="00E971EA" w:rsidRPr="0019344B" w:rsidRDefault="00E971EA" w:rsidP="00E971EA">
            <w:pPr>
              <w:tabs>
                <w:tab w:val="left" w:pos="2968"/>
              </w:tabs>
              <w:rPr>
                <w:rFonts w:eastAsia="Calibri"/>
                <w:sz w:val="22"/>
                <w:szCs w:val="22"/>
              </w:rPr>
            </w:pPr>
            <w:r w:rsidRPr="0019344B">
              <w:rPr>
                <w:rFonts w:eastAsia="Calibri"/>
                <w:b/>
                <w:sz w:val="22"/>
                <w:szCs w:val="22"/>
              </w:rPr>
              <w:t>2-й этап</w:t>
            </w:r>
          </w:p>
        </w:tc>
      </w:tr>
      <w:tr w:rsidR="0009338C" w:rsidRPr="0019344B" w:rsidTr="0019344B">
        <w:trPr>
          <w:trHeight w:val="7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8C" w:rsidRPr="0019344B" w:rsidRDefault="0009338C" w:rsidP="0009338C">
            <w:pPr>
              <w:suppressAutoHyphens w:val="0"/>
              <w:spacing w:line="220" w:lineRule="atLeast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9344B">
              <w:rPr>
                <w:color w:val="000000"/>
                <w:sz w:val="22"/>
                <w:szCs w:val="22"/>
                <w:lang w:eastAsia="ru-RU"/>
              </w:rPr>
              <w:t>Технологический (инженерный)</w:t>
            </w:r>
          </w:p>
          <w:p w:rsidR="0009338C" w:rsidRPr="0019344B" w:rsidRDefault="0009338C" w:rsidP="0009338C">
            <w:pPr>
              <w:suppressAutoHyphens w:val="0"/>
              <w:spacing w:line="220" w:lineRule="atLeast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9344B">
              <w:rPr>
                <w:color w:val="000000"/>
                <w:sz w:val="22"/>
                <w:szCs w:val="22"/>
                <w:lang w:eastAsia="ru-RU"/>
              </w:rPr>
              <w:t>(подгруппа 15 чел.) с углубленным изучением математики и физики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:rsidR="0009338C" w:rsidRPr="0019344B" w:rsidRDefault="0019344B" w:rsidP="0019344B">
            <w:pPr>
              <w:tabs>
                <w:tab w:val="left" w:pos="2968"/>
              </w:tabs>
              <w:spacing w:line="36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</w:t>
            </w:r>
            <w:r w:rsidR="0009338C" w:rsidRPr="0019344B">
              <w:rPr>
                <w:rFonts w:eastAsia="Calibri"/>
                <w:sz w:val="22"/>
                <w:szCs w:val="22"/>
              </w:rPr>
              <w:t xml:space="preserve"> 10:00 до 13:00 в следующие сроки</w:t>
            </w:r>
          </w:p>
          <w:p w:rsidR="0009338C" w:rsidRPr="0019344B" w:rsidRDefault="0009338C" w:rsidP="0019344B">
            <w:pPr>
              <w:tabs>
                <w:tab w:val="left" w:pos="2968"/>
              </w:tabs>
              <w:spacing w:line="360" w:lineRule="auto"/>
              <w:rPr>
                <w:rFonts w:eastAsia="Calibri"/>
                <w:sz w:val="22"/>
                <w:szCs w:val="22"/>
              </w:rPr>
            </w:pPr>
            <w:r w:rsidRPr="0019344B">
              <w:rPr>
                <w:rFonts w:eastAsia="Calibri"/>
                <w:sz w:val="22"/>
                <w:szCs w:val="22"/>
              </w:rPr>
              <w:t>03.07.2024</w:t>
            </w:r>
          </w:p>
          <w:p w:rsidR="0009338C" w:rsidRPr="0019344B" w:rsidRDefault="0009338C" w:rsidP="0019344B">
            <w:pPr>
              <w:tabs>
                <w:tab w:val="left" w:pos="2968"/>
              </w:tabs>
              <w:spacing w:line="360" w:lineRule="auto"/>
              <w:rPr>
                <w:rFonts w:eastAsia="Calibri"/>
                <w:sz w:val="22"/>
                <w:szCs w:val="22"/>
              </w:rPr>
            </w:pPr>
            <w:r w:rsidRPr="0019344B">
              <w:rPr>
                <w:rFonts w:eastAsia="Calibri"/>
                <w:sz w:val="22"/>
                <w:szCs w:val="22"/>
              </w:rPr>
              <w:t>10.07.2024</w:t>
            </w:r>
          </w:p>
          <w:p w:rsidR="0009338C" w:rsidRPr="0019344B" w:rsidRDefault="0009338C" w:rsidP="0019344B">
            <w:pPr>
              <w:tabs>
                <w:tab w:val="left" w:pos="2968"/>
              </w:tabs>
              <w:spacing w:line="360" w:lineRule="auto"/>
              <w:rPr>
                <w:rFonts w:eastAsia="Calibri"/>
                <w:sz w:val="22"/>
                <w:szCs w:val="22"/>
              </w:rPr>
            </w:pPr>
            <w:r w:rsidRPr="0019344B">
              <w:rPr>
                <w:rFonts w:eastAsia="Calibri"/>
                <w:sz w:val="22"/>
                <w:szCs w:val="22"/>
              </w:rPr>
              <w:t>17.07.2024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9338C" w:rsidRPr="0019344B" w:rsidRDefault="0009338C" w:rsidP="0019344B">
            <w:pPr>
              <w:tabs>
                <w:tab w:val="left" w:pos="2968"/>
              </w:tabs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19344B">
              <w:rPr>
                <w:rFonts w:eastAsia="Calibri"/>
                <w:b/>
                <w:sz w:val="22"/>
                <w:szCs w:val="22"/>
              </w:rPr>
              <w:t>24.07.2024</w:t>
            </w:r>
          </w:p>
          <w:p w:rsidR="0009338C" w:rsidRPr="0019344B" w:rsidRDefault="0009338C" w:rsidP="0019344B">
            <w:pPr>
              <w:tabs>
                <w:tab w:val="left" w:pos="2968"/>
              </w:tabs>
              <w:spacing w:line="360" w:lineRule="auto"/>
              <w:rPr>
                <w:rFonts w:eastAsia="Calibri"/>
                <w:sz w:val="22"/>
                <w:szCs w:val="22"/>
              </w:rPr>
            </w:pPr>
            <w:r w:rsidRPr="0019344B">
              <w:rPr>
                <w:rFonts w:eastAsia="Calibri"/>
                <w:sz w:val="22"/>
                <w:szCs w:val="22"/>
              </w:rPr>
              <w:t>с 10:00 до 13:00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338C" w:rsidRPr="0019344B" w:rsidRDefault="0009338C" w:rsidP="0019344B">
            <w:pPr>
              <w:tabs>
                <w:tab w:val="left" w:pos="2968"/>
              </w:tabs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19344B">
              <w:rPr>
                <w:rFonts w:eastAsia="Calibri"/>
                <w:b/>
                <w:sz w:val="22"/>
                <w:szCs w:val="22"/>
              </w:rPr>
              <w:t>26.07.2024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9338C" w:rsidRPr="0019344B" w:rsidRDefault="0009338C" w:rsidP="0019344B">
            <w:pPr>
              <w:tabs>
                <w:tab w:val="left" w:pos="2968"/>
              </w:tabs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19344B">
              <w:rPr>
                <w:rFonts w:eastAsia="Calibri"/>
                <w:b/>
                <w:sz w:val="22"/>
                <w:szCs w:val="22"/>
              </w:rPr>
              <w:t>30.07.2024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338C" w:rsidRPr="0019344B" w:rsidRDefault="0019344B" w:rsidP="0019344B">
            <w:pPr>
              <w:tabs>
                <w:tab w:val="left" w:pos="2968"/>
              </w:tabs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</w:t>
            </w:r>
            <w:r w:rsidR="0009338C" w:rsidRPr="0019344B">
              <w:rPr>
                <w:rFonts w:eastAsia="Calibri"/>
                <w:sz w:val="22"/>
                <w:szCs w:val="22"/>
              </w:rPr>
              <w:t xml:space="preserve"> 10:00 до 13:00 в следующие сроки: </w:t>
            </w:r>
            <w:r w:rsidR="0009338C" w:rsidRPr="0019344B">
              <w:rPr>
                <w:rFonts w:eastAsia="Calibri"/>
                <w:b/>
                <w:sz w:val="22"/>
                <w:szCs w:val="22"/>
              </w:rPr>
              <w:t>31.07.2024</w:t>
            </w:r>
          </w:p>
          <w:p w:rsidR="0009338C" w:rsidRPr="0019344B" w:rsidRDefault="0009338C" w:rsidP="0019344B">
            <w:pPr>
              <w:tabs>
                <w:tab w:val="left" w:pos="2968"/>
              </w:tabs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19344B">
              <w:rPr>
                <w:rFonts w:eastAsia="Calibri"/>
                <w:b/>
                <w:sz w:val="22"/>
                <w:szCs w:val="22"/>
              </w:rPr>
              <w:t>01.08.2024</w:t>
            </w:r>
          </w:p>
          <w:p w:rsidR="0009338C" w:rsidRPr="0019344B" w:rsidRDefault="0009338C" w:rsidP="0019344B">
            <w:pPr>
              <w:tabs>
                <w:tab w:val="left" w:pos="2968"/>
              </w:tabs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19344B">
              <w:rPr>
                <w:rFonts w:eastAsia="Calibri"/>
                <w:b/>
                <w:sz w:val="22"/>
                <w:szCs w:val="22"/>
              </w:rPr>
              <w:t>02.08.2024</w:t>
            </w:r>
          </w:p>
          <w:p w:rsidR="0009338C" w:rsidRPr="0019344B" w:rsidRDefault="0009338C" w:rsidP="0019344B">
            <w:pPr>
              <w:tabs>
                <w:tab w:val="left" w:pos="2968"/>
              </w:tabs>
              <w:spacing w:line="360" w:lineRule="auto"/>
              <w:rPr>
                <w:rFonts w:eastAsia="Calibri"/>
                <w:sz w:val="22"/>
                <w:szCs w:val="22"/>
              </w:rPr>
            </w:pPr>
            <w:r w:rsidRPr="0019344B">
              <w:rPr>
                <w:rFonts w:eastAsia="Calibri"/>
                <w:b/>
                <w:sz w:val="22"/>
                <w:szCs w:val="22"/>
              </w:rPr>
              <w:t>05.08.2024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9338C" w:rsidRPr="0019344B" w:rsidRDefault="00C514C1" w:rsidP="0019344B">
            <w:pPr>
              <w:tabs>
                <w:tab w:val="left" w:pos="2968"/>
              </w:tabs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</w:t>
            </w:r>
            <w:r w:rsidRPr="0019344B">
              <w:rPr>
                <w:rFonts w:eastAsia="Calibri"/>
                <w:sz w:val="22"/>
                <w:szCs w:val="22"/>
              </w:rPr>
              <w:t xml:space="preserve"> 10:00 до 13:00 в следующие сроки: </w:t>
            </w:r>
            <w:r w:rsidR="0009338C" w:rsidRPr="0019344B">
              <w:rPr>
                <w:rFonts w:eastAsia="Calibri"/>
                <w:b/>
                <w:sz w:val="22"/>
                <w:szCs w:val="22"/>
              </w:rPr>
              <w:t>06.08.2024</w:t>
            </w:r>
          </w:p>
          <w:p w:rsidR="0009338C" w:rsidRPr="0019344B" w:rsidRDefault="0009338C" w:rsidP="0019344B">
            <w:pPr>
              <w:tabs>
                <w:tab w:val="left" w:pos="2968"/>
              </w:tabs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19344B">
              <w:rPr>
                <w:rFonts w:eastAsia="Calibri"/>
                <w:b/>
                <w:sz w:val="22"/>
                <w:szCs w:val="22"/>
              </w:rPr>
              <w:t>07.08.2024</w:t>
            </w:r>
          </w:p>
          <w:p w:rsidR="0009338C" w:rsidRPr="0019344B" w:rsidRDefault="0009338C" w:rsidP="0019344B">
            <w:pPr>
              <w:tabs>
                <w:tab w:val="left" w:pos="2968"/>
              </w:tabs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19344B">
              <w:rPr>
                <w:rFonts w:eastAsia="Calibri"/>
                <w:b/>
                <w:sz w:val="22"/>
                <w:szCs w:val="22"/>
              </w:rPr>
              <w:t>08.08.2024</w:t>
            </w:r>
          </w:p>
          <w:p w:rsidR="0009338C" w:rsidRPr="0019344B" w:rsidRDefault="0009338C" w:rsidP="0019344B">
            <w:pPr>
              <w:tabs>
                <w:tab w:val="left" w:pos="2968"/>
              </w:tabs>
              <w:spacing w:line="360" w:lineRule="auto"/>
              <w:rPr>
                <w:rFonts w:eastAsia="Calibri"/>
                <w:sz w:val="22"/>
                <w:szCs w:val="22"/>
              </w:rPr>
            </w:pPr>
            <w:r w:rsidRPr="0019344B">
              <w:rPr>
                <w:rFonts w:eastAsia="Calibri"/>
                <w:b/>
                <w:sz w:val="22"/>
                <w:szCs w:val="22"/>
              </w:rPr>
              <w:t>09.08.2024</w:t>
            </w:r>
          </w:p>
        </w:tc>
        <w:tc>
          <w:tcPr>
            <w:tcW w:w="1419" w:type="dxa"/>
            <w:vMerge w:val="restart"/>
            <w:vAlign w:val="center"/>
          </w:tcPr>
          <w:p w:rsidR="0009338C" w:rsidRPr="0019344B" w:rsidRDefault="0009338C" w:rsidP="0019344B">
            <w:pPr>
              <w:tabs>
                <w:tab w:val="left" w:pos="2968"/>
              </w:tabs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19344B">
              <w:rPr>
                <w:rFonts w:eastAsia="Calibri"/>
                <w:b/>
                <w:sz w:val="22"/>
                <w:szCs w:val="22"/>
              </w:rPr>
              <w:t>12.08.2024</w:t>
            </w:r>
          </w:p>
          <w:p w:rsidR="0009338C" w:rsidRPr="0019344B" w:rsidRDefault="0009338C" w:rsidP="0019344B">
            <w:pPr>
              <w:tabs>
                <w:tab w:val="left" w:pos="2968"/>
              </w:tabs>
              <w:spacing w:line="360" w:lineRule="auto"/>
              <w:rPr>
                <w:rFonts w:eastAsia="Calibri"/>
                <w:sz w:val="22"/>
                <w:szCs w:val="22"/>
              </w:rPr>
            </w:pPr>
            <w:r w:rsidRPr="0019344B">
              <w:rPr>
                <w:rFonts w:eastAsia="Calibri"/>
                <w:sz w:val="22"/>
                <w:szCs w:val="22"/>
              </w:rPr>
              <w:t xml:space="preserve">с 10:00 до 13:00 </w:t>
            </w:r>
          </w:p>
        </w:tc>
        <w:tc>
          <w:tcPr>
            <w:tcW w:w="1419" w:type="dxa"/>
            <w:vMerge w:val="restart"/>
            <w:vAlign w:val="center"/>
          </w:tcPr>
          <w:p w:rsidR="0009338C" w:rsidRPr="0019344B" w:rsidRDefault="0009338C" w:rsidP="0019344B">
            <w:pPr>
              <w:tabs>
                <w:tab w:val="left" w:pos="2968"/>
              </w:tabs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19344B">
              <w:rPr>
                <w:rFonts w:eastAsia="Calibri"/>
                <w:b/>
                <w:sz w:val="22"/>
                <w:szCs w:val="22"/>
              </w:rPr>
              <w:t>13.08.2024</w:t>
            </w:r>
          </w:p>
        </w:tc>
        <w:tc>
          <w:tcPr>
            <w:tcW w:w="1419" w:type="dxa"/>
            <w:vMerge w:val="restart"/>
            <w:vAlign w:val="center"/>
          </w:tcPr>
          <w:p w:rsidR="0009338C" w:rsidRPr="0019344B" w:rsidRDefault="0009338C" w:rsidP="0019344B">
            <w:pPr>
              <w:tabs>
                <w:tab w:val="left" w:pos="2968"/>
              </w:tabs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19344B">
              <w:rPr>
                <w:rFonts w:eastAsia="Calibri"/>
                <w:b/>
                <w:sz w:val="22"/>
                <w:szCs w:val="22"/>
              </w:rPr>
              <w:t>14.08.2024</w:t>
            </w:r>
          </w:p>
        </w:tc>
        <w:tc>
          <w:tcPr>
            <w:tcW w:w="1419" w:type="dxa"/>
            <w:vMerge w:val="restart"/>
            <w:vAlign w:val="center"/>
          </w:tcPr>
          <w:p w:rsidR="0009338C" w:rsidRPr="0019344B" w:rsidRDefault="00C514C1" w:rsidP="0019344B">
            <w:pPr>
              <w:tabs>
                <w:tab w:val="left" w:pos="2968"/>
              </w:tabs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</w:t>
            </w:r>
            <w:r w:rsidRPr="0019344B">
              <w:rPr>
                <w:rFonts w:eastAsia="Calibri"/>
                <w:sz w:val="22"/>
                <w:szCs w:val="22"/>
              </w:rPr>
              <w:t xml:space="preserve"> 10:00 до 13:00 в следующие сроки: </w:t>
            </w:r>
            <w:r w:rsidR="0009338C" w:rsidRPr="0019344B">
              <w:rPr>
                <w:rFonts w:eastAsia="Calibri"/>
                <w:b/>
                <w:sz w:val="22"/>
                <w:szCs w:val="22"/>
              </w:rPr>
              <w:t>15.08.2024</w:t>
            </w:r>
          </w:p>
          <w:p w:rsidR="0009338C" w:rsidRPr="0019344B" w:rsidRDefault="0009338C" w:rsidP="0019344B">
            <w:pPr>
              <w:tabs>
                <w:tab w:val="left" w:pos="2968"/>
              </w:tabs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19344B">
              <w:rPr>
                <w:rFonts w:eastAsia="Calibri"/>
                <w:b/>
                <w:sz w:val="22"/>
                <w:szCs w:val="22"/>
              </w:rPr>
              <w:t>16.08.2024</w:t>
            </w:r>
          </w:p>
          <w:p w:rsidR="0009338C" w:rsidRPr="0019344B" w:rsidRDefault="0009338C" w:rsidP="0019344B">
            <w:pPr>
              <w:tabs>
                <w:tab w:val="left" w:pos="2968"/>
              </w:tabs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19344B">
              <w:rPr>
                <w:rFonts w:eastAsia="Calibri"/>
                <w:b/>
                <w:sz w:val="22"/>
                <w:szCs w:val="22"/>
              </w:rPr>
              <w:t>19.08.2024</w:t>
            </w:r>
          </w:p>
          <w:p w:rsidR="0009338C" w:rsidRPr="0019344B" w:rsidRDefault="0009338C" w:rsidP="0019344B">
            <w:pPr>
              <w:tabs>
                <w:tab w:val="left" w:pos="2968"/>
              </w:tabs>
              <w:spacing w:line="360" w:lineRule="auto"/>
              <w:rPr>
                <w:rFonts w:eastAsia="Calibri"/>
                <w:sz w:val="22"/>
                <w:szCs w:val="22"/>
              </w:rPr>
            </w:pPr>
            <w:r w:rsidRPr="0019344B">
              <w:rPr>
                <w:rFonts w:eastAsia="Calibri"/>
                <w:b/>
                <w:sz w:val="22"/>
                <w:szCs w:val="22"/>
              </w:rPr>
              <w:t>20.08.2024</w:t>
            </w:r>
          </w:p>
        </w:tc>
      </w:tr>
      <w:tr w:rsidR="0009338C" w:rsidRPr="0019344B" w:rsidTr="0019344B">
        <w:trPr>
          <w:trHeight w:val="7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8C" w:rsidRPr="0019344B" w:rsidRDefault="0009338C" w:rsidP="0009338C">
            <w:pPr>
              <w:suppressAutoHyphens w:val="0"/>
              <w:spacing w:line="220" w:lineRule="atLeast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9344B">
              <w:rPr>
                <w:sz w:val="22"/>
                <w:szCs w:val="22"/>
                <w:lang w:eastAsia="ru-RU"/>
              </w:rPr>
              <w:t>Гуманитарный</w:t>
            </w:r>
          </w:p>
          <w:p w:rsidR="0009338C" w:rsidRPr="0019344B" w:rsidRDefault="0009338C" w:rsidP="0009338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9344B">
              <w:rPr>
                <w:color w:val="000000"/>
                <w:sz w:val="22"/>
                <w:szCs w:val="22"/>
                <w:lang w:eastAsia="ru-RU"/>
              </w:rPr>
              <w:t>(подгруппа 15 чел.) с углубленным изучением английского языка и обществознания</w:t>
            </w:r>
          </w:p>
        </w:tc>
        <w:tc>
          <w:tcPr>
            <w:tcW w:w="1281" w:type="dxa"/>
            <w:vMerge/>
            <w:shd w:val="clear" w:color="auto" w:fill="auto"/>
          </w:tcPr>
          <w:p w:rsidR="0009338C" w:rsidRPr="0019344B" w:rsidRDefault="0009338C" w:rsidP="0009338C">
            <w:pPr>
              <w:tabs>
                <w:tab w:val="left" w:pos="2968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9338C" w:rsidRPr="0019344B" w:rsidRDefault="0009338C" w:rsidP="0009338C">
            <w:pPr>
              <w:tabs>
                <w:tab w:val="left" w:pos="2968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9338C" w:rsidRPr="0019344B" w:rsidRDefault="0009338C" w:rsidP="0009338C">
            <w:pPr>
              <w:tabs>
                <w:tab w:val="left" w:pos="2968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9338C" w:rsidRPr="0019344B" w:rsidRDefault="0009338C" w:rsidP="0009338C">
            <w:pPr>
              <w:tabs>
                <w:tab w:val="left" w:pos="2968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9338C" w:rsidRPr="0019344B" w:rsidRDefault="0009338C" w:rsidP="0009338C">
            <w:pPr>
              <w:tabs>
                <w:tab w:val="left" w:pos="2968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9338C" w:rsidRPr="0019344B" w:rsidRDefault="0009338C" w:rsidP="0009338C">
            <w:pPr>
              <w:tabs>
                <w:tab w:val="left" w:pos="2968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09338C" w:rsidRPr="0019344B" w:rsidRDefault="0009338C" w:rsidP="0009338C">
            <w:pPr>
              <w:tabs>
                <w:tab w:val="left" w:pos="2968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09338C" w:rsidRPr="0019344B" w:rsidRDefault="0009338C" w:rsidP="0009338C">
            <w:pPr>
              <w:tabs>
                <w:tab w:val="left" w:pos="2968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09338C" w:rsidRPr="0019344B" w:rsidRDefault="0009338C" w:rsidP="0009338C">
            <w:pPr>
              <w:tabs>
                <w:tab w:val="left" w:pos="2968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09338C" w:rsidRPr="0019344B" w:rsidRDefault="0009338C" w:rsidP="0009338C">
            <w:pPr>
              <w:tabs>
                <w:tab w:val="left" w:pos="2968"/>
              </w:tabs>
              <w:rPr>
                <w:rFonts w:eastAsia="Calibri"/>
                <w:sz w:val="22"/>
                <w:szCs w:val="22"/>
              </w:rPr>
            </w:pPr>
          </w:p>
        </w:tc>
      </w:tr>
    </w:tbl>
    <w:p w:rsidR="00FE4DAA" w:rsidRDefault="00FE4DAA" w:rsidP="0019344B">
      <w:pPr>
        <w:tabs>
          <w:tab w:val="left" w:pos="2968"/>
        </w:tabs>
        <w:jc w:val="both"/>
        <w:rPr>
          <w:bCs/>
          <w:sz w:val="24"/>
          <w:szCs w:val="24"/>
        </w:rPr>
      </w:pPr>
    </w:p>
    <w:sectPr w:rsidR="00FE4DAA" w:rsidSect="0052612F">
      <w:footnotePr>
        <w:pos w:val="beneathText"/>
      </w:footnotePr>
      <w:pgSz w:w="16837" w:h="11905" w:orient="landscape"/>
      <w:pgMar w:top="851" w:right="1276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87" w:rsidRDefault="00090B87" w:rsidP="00504269">
      <w:r>
        <w:separator/>
      </w:r>
    </w:p>
  </w:endnote>
  <w:endnote w:type="continuationSeparator" w:id="0">
    <w:p w:rsidR="00090B87" w:rsidRDefault="00090B87" w:rsidP="0050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87" w:rsidRDefault="00090B87" w:rsidP="00504269">
      <w:r>
        <w:separator/>
      </w:r>
    </w:p>
  </w:footnote>
  <w:footnote w:type="continuationSeparator" w:id="0">
    <w:p w:rsidR="00090B87" w:rsidRDefault="00090B87" w:rsidP="00504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269" w:rsidRDefault="00504269" w:rsidP="00504269">
    <w:pPr>
      <w:pStyle w:val="ab"/>
      <w:tabs>
        <w:tab w:val="clear" w:pos="9355"/>
        <w:tab w:val="left" w:pos="3960"/>
        <w:tab w:val="right" w:pos="9354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19344B">
      <w:rPr>
        <w:noProof/>
      </w:rPr>
      <w:t>3</w:t>
    </w:r>
    <w:r>
      <w:fldChar w:fldCharType="end"/>
    </w:r>
  </w:p>
  <w:p w:rsidR="00504269" w:rsidRDefault="0050426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55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55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0BC11DF3"/>
    <w:multiLevelType w:val="hybridMultilevel"/>
    <w:tmpl w:val="D716138E"/>
    <w:lvl w:ilvl="0" w:tplc="54709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B87E90"/>
    <w:multiLevelType w:val="hybridMultilevel"/>
    <w:tmpl w:val="CF14E488"/>
    <w:lvl w:ilvl="0" w:tplc="D296419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2E633F6B"/>
    <w:multiLevelType w:val="hybridMultilevel"/>
    <w:tmpl w:val="52E0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11219"/>
    <w:multiLevelType w:val="multilevel"/>
    <w:tmpl w:val="A7447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B765EEC"/>
    <w:multiLevelType w:val="multilevel"/>
    <w:tmpl w:val="F8DCD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8" w:hanging="10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10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abstractNum w:abstractNumId="12" w15:restartNumberingAfterBreak="0">
    <w:nsid w:val="3C7E615F"/>
    <w:multiLevelType w:val="multilevel"/>
    <w:tmpl w:val="901292B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2" w:hanging="2160"/>
      </w:pPr>
      <w:rPr>
        <w:rFonts w:hint="default"/>
      </w:rPr>
    </w:lvl>
  </w:abstractNum>
  <w:abstractNum w:abstractNumId="13" w15:restartNumberingAfterBreak="0">
    <w:nsid w:val="667C60FD"/>
    <w:multiLevelType w:val="multilevel"/>
    <w:tmpl w:val="F8DCD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8" w:hanging="10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10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abstractNum w:abstractNumId="14" w15:restartNumberingAfterBreak="0">
    <w:nsid w:val="7A6966E9"/>
    <w:multiLevelType w:val="hybridMultilevel"/>
    <w:tmpl w:val="F33E5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18"/>
    <w:rsid w:val="000124BB"/>
    <w:rsid w:val="0001521C"/>
    <w:rsid w:val="00017DC8"/>
    <w:rsid w:val="00023D27"/>
    <w:rsid w:val="00036FEF"/>
    <w:rsid w:val="0004354A"/>
    <w:rsid w:val="00056089"/>
    <w:rsid w:val="000663BF"/>
    <w:rsid w:val="000776FB"/>
    <w:rsid w:val="00081AB5"/>
    <w:rsid w:val="00081BAE"/>
    <w:rsid w:val="00090B87"/>
    <w:rsid w:val="0009338C"/>
    <w:rsid w:val="000935B7"/>
    <w:rsid w:val="000B2CA2"/>
    <w:rsid w:val="000B3D51"/>
    <w:rsid w:val="000C1BB9"/>
    <w:rsid w:val="000D53BE"/>
    <w:rsid w:val="000F1A7B"/>
    <w:rsid w:val="001112AD"/>
    <w:rsid w:val="00120DFC"/>
    <w:rsid w:val="00121FC2"/>
    <w:rsid w:val="001253DB"/>
    <w:rsid w:val="00150003"/>
    <w:rsid w:val="00150EE3"/>
    <w:rsid w:val="00152FAC"/>
    <w:rsid w:val="001543A9"/>
    <w:rsid w:val="001573B0"/>
    <w:rsid w:val="00167F18"/>
    <w:rsid w:val="0018116E"/>
    <w:rsid w:val="00184EBC"/>
    <w:rsid w:val="00184F81"/>
    <w:rsid w:val="0018585C"/>
    <w:rsid w:val="0019344B"/>
    <w:rsid w:val="001A41CA"/>
    <w:rsid w:val="001C210C"/>
    <w:rsid w:val="001C6528"/>
    <w:rsid w:val="001C6B07"/>
    <w:rsid w:val="001D3F26"/>
    <w:rsid w:val="001D7431"/>
    <w:rsid w:val="001E2999"/>
    <w:rsid w:val="001E500D"/>
    <w:rsid w:val="001F420B"/>
    <w:rsid w:val="00204F15"/>
    <w:rsid w:val="00210BEB"/>
    <w:rsid w:val="00250318"/>
    <w:rsid w:val="00250EAA"/>
    <w:rsid w:val="002644C2"/>
    <w:rsid w:val="00286AE7"/>
    <w:rsid w:val="0029541A"/>
    <w:rsid w:val="002C0D18"/>
    <w:rsid w:val="002C3B5F"/>
    <w:rsid w:val="002C53FC"/>
    <w:rsid w:val="002D1C1C"/>
    <w:rsid w:val="002D1C48"/>
    <w:rsid w:val="002D4BC3"/>
    <w:rsid w:val="002D7FD9"/>
    <w:rsid w:val="002F2BF2"/>
    <w:rsid w:val="002F6948"/>
    <w:rsid w:val="00300119"/>
    <w:rsid w:val="00303A72"/>
    <w:rsid w:val="00303CAF"/>
    <w:rsid w:val="003105A6"/>
    <w:rsid w:val="00311167"/>
    <w:rsid w:val="00323599"/>
    <w:rsid w:val="003240F2"/>
    <w:rsid w:val="003512C8"/>
    <w:rsid w:val="00376738"/>
    <w:rsid w:val="00377AC7"/>
    <w:rsid w:val="003D7F2F"/>
    <w:rsid w:val="003E2616"/>
    <w:rsid w:val="003F30A0"/>
    <w:rsid w:val="003F3118"/>
    <w:rsid w:val="003F6218"/>
    <w:rsid w:val="00403DB7"/>
    <w:rsid w:val="00416D0A"/>
    <w:rsid w:val="00425A64"/>
    <w:rsid w:val="004338F1"/>
    <w:rsid w:val="00435D6A"/>
    <w:rsid w:val="00447989"/>
    <w:rsid w:val="00447DF6"/>
    <w:rsid w:val="00450F0D"/>
    <w:rsid w:val="00456F67"/>
    <w:rsid w:val="00460E48"/>
    <w:rsid w:val="00460F00"/>
    <w:rsid w:val="0049156B"/>
    <w:rsid w:val="004A238C"/>
    <w:rsid w:val="004B5370"/>
    <w:rsid w:val="004C1293"/>
    <w:rsid w:val="004C37FE"/>
    <w:rsid w:val="004D04B6"/>
    <w:rsid w:val="004D5425"/>
    <w:rsid w:val="004E54FA"/>
    <w:rsid w:val="004F285B"/>
    <w:rsid w:val="00504269"/>
    <w:rsid w:val="0050496F"/>
    <w:rsid w:val="00515537"/>
    <w:rsid w:val="00524B22"/>
    <w:rsid w:val="0052612F"/>
    <w:rsid w:val="005262EA"/>
    <w:rsid w:val="005504BA"/>
    <w:rsid w:val="005A4C7C"/>
    <w:rsid w:val="005B095E"/>
    <w:rsid w:val="005B7BC1"/>
    <w:rsid w:val="005C4AD2"/>
    <w:rsid w:val="005C7F35"/>
    <w:rsid w:val="005D387F"/>
    <w:rsid w:val="005F4E1E"/>
    <w:rsid w:val="00607FA3"/>
    <w:rsid w:val="006156D3"/>
    <w:rsid w:val="006165C6"/>
    <w:rsid w:val="00620BBC"/>
    <w:rsid w:val="00624DA5"/>
    <w:rsid w:val="00625C7B"/>
    <w:rsid w:val="00637723"/>
    <w:rsid w:val="00644374"/>
    <w:rsid w:val="00650112"/>
    <w:rsid w:val="0065207C"/>
    <w:rsid w:val="006542C8"/>
    <w:rsid w:val="00667192"/>
    <w:rsid w:val="006869AD"/>
    <w:rsid w:val="006A2E9D"/>
    <w:rsid w:val="006A4703"/>
    <w:rsid w:val="006B1107"/>
    <w:rsid w:val="006B347F"/>
    <w:rsid w:val="006B513E"/>
    <w:rsid w:val="006E7DF3"/>
    <w:rsid w:val="006F6027"/>
    <w:rsid w:val="006F648B"/>
    <w:rsid w:val="006F72EB"/>
    <w:rsid w:val="007003BF"/>
    <w:rsid w:val="007036DA"/>
    <w:rsid w:val="0070579C"/>
    <w:rsid w:val="00724F2B"/>
    <w:rsid w:val="00736326"/>
    <w:rsid w:val="00747062"/>
    <w:rsid w:val="00750FD1"/>
    <w:rsid w:val="007743F1"/>
    <w:rsid w:val="00774449"/>
    <w:rsid w:val="00777C67"/>
    <w:rsid w:val="007864CD"/>
    <w:rsid w:val="007873F4"/>
    <w:rsid w:val="007B52C0"/>
    <w:rsid w:val="007B63B2"/>
    <w:rsid w:val="007B7A43"/>
    <w:rsid w:val="007C1564"/>
    <w:rsid w:val="007C3902"/>
    <w:rsid w:val="007C693A"/>
    <w:rsid w:val="007D0C47"/>
    <w:rsid w:val="007D367D"/>
    <w:rsid w:val="007E3A8B"/>
    <w:rsid w:val="007E78C0"/>
    <w:rsid w:val="007F00A2"/>
    <w:rsid w:val="0081246B"/>
    <w:rsid w:val="008150C0"/>
    <w:rsid w:val="008251BE"/>
    <w:rsid w:val="008338A2"/>
    <w:rsid w:val="00834421"/>
    <w:rsid w:val="00834A5B"/>
    <w:rsid w:val="008534C9"/>
    <w:rsid w:val="008734E3"/>
    <w:rsid w:val="008761B3"/>
    <w:rsid w:val="00893260"/>
    <w:rsid w:val="008A16BB"/>
    <w:rsid w:val="008A1F19"/>
    <w:rsid w:val="008A3B45"/>
    <w:rsid w:val="008A4CEC"/>
    <w:rsid w:val="008B3779"/>
    <w:rsid w:val="008C427B"/>
    <w:rsid w:val="008C7FA7"/>
    <w:rsid w:val="008D0DCC"/>
    <w:rsid w:val="008E44AE"/>
    <w:rsid w:val="008E622F"/>
    <w:rsid w:val="008F39FD"/>
    <w:rsid w:val="008F7414"/>
    <w:rsid w:val="008F7580"/>
    <w:rsid w:val="00902C00"/>
    <w:rsid w:val="00913455"/>
    <w:rsid w:val="0091357F"/>
    <w:rsid w:val="00913D89"/>
    <w:rsid w:val="00920914"/>
    <w:rsid w:val="00930278"/>
    <w:rsid w:val="00932A01"/>
    <w:rsid w:val="00940E6F"/>
    <w:rsid w:val="00941DC2"/>
    <w:rsid w:val="009432A9"/>
    <w:rsid w:val="009512A2"/>
    <w:rsid w:val="00953A1A"/>
    <w:rsid w:val="0096444F"/>
    <w:rsid w:val="0097633D"/>
    <w:rsid w:val="00976CA6"/>
    <w:rsid w:val="00981CE3"/>
    <w:rsid w:val="00982A74"/>
    <w:rsid w:val="00991941"/>
    <w:rsid w:val="009963C6"/>
    <w:rsid w:val="009C31B1"/>
    <w:rsid w:val="009D2F14"/>
    <w:rsid w:val="009D4AD9"/>
    <w:rsid w:val="009E2C1D"/>
    <w:rsid w:val="009F22AB"/>
    <w:rsid w:val="009F5BDD"/>
    <w:rsid w:val="00A0611D"/>
    <w:rsid w:val="00A06E11"/>
    <w:rsid w:val="00A2193A"/>
    <w:rsid w:val="00A25318"/>
    <w:rsid w:val="00A358CB"/>
    <w:rsid w:val="00A36C6A"/>
    <w:rsid w:val="00A47222"/>
    <w:rsid w:val="00A62F59"/>
    <w:rsid w:val="00A8167E"/>
    <w:rsid w:val="00A85A2E"/>
    <w:rsid w:val="00A9110C"/>
    <w:rsid w:val="00AA1943"/>
    <w:rsid w:val="00AA6277"/>
    <w:rsid w:val="00AA6D14"/>
    <w:rsid w:val="00AD13CB"/>
    <w:rsid w:val="00AD1D4D"/>
    <w:rsid w:val="00AD6127"/>
    <w:rsid w:val="00AE0FD3"/>
    <w:rsid w:val="00AF0592"/>
    <w:rsid w:val="00AF7996"/>
    <w:rsid w:val="00B04F59"/>
    <w:rsid w:val="00B115C2"/>
    <w:rsid w:val="00B422A9"/>
    <w:rsid w:val="00B450F0"/>
    <w:rsid w:val="00B61F68"/>
    <w:rsid w:val="00B63DDC"/>
    <w:rsid w:val="00B73A4D"/>
    <w:rsid w:val="00B767AC"/>
    <w:rsid w:val="00B76B7E"/>
    <w:rsid w:val="00BA73CB"/>
    <w:rsid w:val="00BD33E4"/>
    <w:rsid w:val="00C01FD1"/>
    <w:rsid w:val="00C1010E"/>
    <w:rsid w:val="00C11B1F"/>
    <w:rsid w:val="00C26E00"/>
    <w:rsid w:val="00C33218"/>
    <w:rsid w:val="00C349C8"/>
    <w:rsid w:val="00C35C8F"/>
    <w:rsid w:val="00C514C1"/>
    <w:rsid w:val="00C52DE4"/>
    <w:rsid w:val="00C56C69"/>
    <w:rsid w:val="00C66B28"/>
    <w:rsid w:val="00C97D72"/>
    <w:rsid w:val="00CA0CDC"/>
    <w:rsid w:val="00CA6E44"/>
    <w:rsid w:val="00CC3595"/>
    <w:rsid w:val="00CC37AE"/>
    <w:rsid w:val="00CD061A"/>
    <w:rsid w:val="00CD3E3E"/>
    <w:rsid w:val="00CD4CA9"/>
    <w:rsid w:val="00CE35B8"/>
    <w:rsid w:val="00CE685E"/>
    <w:rsid w:val="00CF0498"/>
    <w:rsid w:val="00D53606"/>
    <w:rsid w:val="00D63FF7"/>
    <w:rsid w:val="00D750FA"/>
    <w:rsid w:val="00D81E29"/>
    <w:rsid w:val="00D908BC"/>
    <w:rsid w:val="00DC7C24"/>
    <w:rsid w:val="00DD4958"/>
    <w:rsid w:val="00DE3DE9"/>
    <w:rsid w:val="00DE71D6"/>
    <w:rsid w:val="00E01B33"/>
    <w:rsid w:val="00E13D6E"/>
    <w:rsid w:val="00E243F4"/>
    <w:rsid w:val="00E25DE8"/>
    <w:rsid w:val="00E4439B"/>
    <w:rsid w:val="00E45570"/>
    <w:rsid w:val="00E4565C"/>
    <w:rsid w:val="00E506ED"/>
    <w:rsid w:val="00E545F6"/>
    <w:rsid w:val="00E67317"/>
    <w:rsid w:val="00E84E56"/>
    <w:rsid w:val="00E92C1D"/>
    <w:rsid w:val="00E971EA"/>
    <w:rsid w:val="00EB6F96"/>
    <w:rsid w:val="00EC4677"/>
    <w:rsid w:val="00ED6CCA"/>
    <w:rsid w:val="00F206E9"/>
    <w:rsid w:val="00F33991"/>
    <w:rsid w:val="00F52493"/>
    <w:rsid w:val="00F65A4C"/>
    <w:rsid w:val="00F71C0C"/>
    <w:rsid w:val="00F7295F"/>
    <w:rsid w:val="00F93EA1"/>
    <w:rsid w:val="00FB09AD"/>
    <w:rsid w:val="00FB437B"/>
    <w:rsid w:val="00FC2EF2"/>
    <w:rsid w:val="00FD2731"/>
    <w:rsid w:val="00FD306D"/>
    <w:rsid w:val="00FE09B2"/>
    <w:rsid w:val="00FE4DAA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777EE-BF16-4A6E-8DD2-856DC7D3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"/>
    <w:semiHidden/>
    <w:pPr>
      <w:jc w:val="both"/>
    </w:pPr>
    <w:rPr>
      <w:sz w:val="24"/>
    </w:rPr>
  </w:style>
  <w:style w:type="paragraph" w:styleId="a4">
    <w:name w:val="List"/>
    <w:basedOn w:val="a3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next w:val="a5"/>
    <w:qFormat/>
    <w:pPr>
      <w:jc w:val="center"/>
    </w:pPr>
    <w:rPr>
      <w:b/>
      <w:sz w:val="22"/>
    </w:rPr>
  </w:style>
  <w:style w:type="paragraph" w:styleId="a5">
    <w:name w:val="Subtitle"/>
    <w:basedOn w:val="a"/>
    <w:next w:val="a3"/>
    <w:qFormat/>
    <w:pPr>
      <w:jc w:val="center"/>
    </w:pPr>
    <w:rPr>
      <w:b/>
      <w:sz w:val="24"/>
    </w:rPr>
  </w:style>
  <w:style w:type="paragraph" w:customStyle="1" w:styleId="a6">
    <w:name w:val="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377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37723"/>
    <w:rPr>
      <w:rFonts w:ascii="Segoe UI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7873F4"/>
    <w:pPr>
      <w:suppressAutoHyphens w:val="0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styleId="21">
    <w:name w:val="Body Text 2"/>
    <w:basedOn w:val="a"/>
    <w:link w:val="22"/>
    <w:rsid w:val="00777C67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777C67"/>
  </w:style>
  <w:style w:type="character" w:styleId="aa">
    <w:name w:val="Hyperlink"/>
    <w:unhideWhenUsed/>
    <w:rsid w:val="00930278"/>
    <w:rPr>
      <w:color w:val="0000FF"/>
      <w:u w:val="single"/>
    </w:rPr>
  </w:style>
  <w:style w:type="paragraph" w:customStyle="1" w:styleId="ConsPlusNonformat">
    <w:name w:val="ConsPlusNonformat"/>
    <w:uiPriority w:val="99"/>
    <w:rsid w:val="002503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unhideWhenUsed/>
    <w:rsid w:val="005042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04269"/>
    <w:rPr>
      <w:lang w:eastAsia="ar-SA"/>
    </w:rPr>
  </w:style>
  <w:style w:type="paragraph" w:styleId="ad">
    <w:name w:val="footer"/>
    <w:basedOn w:val="a"/>
    <w:link w:val="ae"/>
    <w:uiPriority w:val="99"/>
    <w:unhideWhenUsed/>
    <w:rsid w:val="005042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04269"/>
    <w:rPr>
      <w:lang w:eastAsia="ar-SA"/>
    </w:rPr>
  </w:style>
  <w:style w:type="table" w:styleId="af">
    <w:name w:val="Table Grid"/>
    <w:basedOn w:val="a1"/>
    <w:uiPriority w:val="39"/>
    <w:rsid w:val="005261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932A01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1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F545C-E8DD-4D18-9B32-B05D3164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ГОРОДА ИВАНОВА</vt:lpstr>
    </vt:vector>
  </TitlesOfParts>
  <Company/>
  <LinksUpToDate>false</LinksUpToDate>
  <CharactersWithSpaces>4524</CharactersWithSpaces>
  <SharedDoc>false</SharedDoc>
  <HLinks>
    <vt:vector size="6" baseType="variant">
      <vt:variant>
        <vt:i4>2818137</vt:i4>
      </vt:variant>
      <vt:variant>
        <vt:i4>0</vt:i4>
      </vt:variant>
      <vt:variant>
        <vt:i4>0</vt:i4>
      </vt:variant>
      <vt:variant>
        <vt:i4>5</vt:i4>
      </vt:variant>
      <vt:variant>
        <vt:lpwstr>mailto:so1@ivedu.ru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ГОРОДА ИВАНОВА</dc:title>
  <dc:subject/>
  <dc:creator>Громова</dc:creator>
  <cp:keywords/>
  <cp:lastModifiedBy>Пользователь Windows</cp:lastModifiedBy>
  <cp:revision>2</cp:revision>
  <cp:lastPrinted>2024-05-14T08:22:00Z</cp:lastPrinted>
  <dcterms:created xsi:type="dcterms:W3CDTF">2024-05-20T13:12:00Z</dcterms:created>
  <dcterms:modified xsi:type="dcterms:W3CDTF">2024-05-20T13:12:00Z</dcterms:modified>
</cp:coreProperties>
</file>